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10" w:rsidRPr="00F12510" w:rsidRDefault="00F12510" w:rsidP="00240DF2">
      <w:pPr>
        <w:spacing w:before="40" w:after="4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EC9" w:rsidRDefault="00901F27" w:rsidP="00626F6C">
      <w:pPr>
        <w:spacing w:before="40" w:after="4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10">
        <w:rPr>
          <w:rFonts w:ascii="Times New Roman" w:hAnsi="Times New Roman" w:cs="Times New Roman"/>
          <w:sz w:val="28"/>
          <w:szCs w:val="28"/>
        </w:rPr>
        <w:t xml:space="preserve">Рабочая программа по «Информатике» составлена </w:t>
      </w:r>
      <w:r w:rsidR="003030EB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A44EC9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="00A44EC9" w:rsidRPr="00A44EC9">
        <w:rPr>
          <w:rFonts w:ascii="Times New Roman" w:hAnsi="Times New Roman" w:cs="Times New Roman"/>
          <w:sz w:val="28"/>
          <w:szCs w:val="28"/>
        </w:rPr>
        <w:t>рабоч</w:t>
      </w:r>
      <w:r w:rsidR="00A44EC9">
        <w:rPr>
          <w:rFonts w:ascii="Times New Roman" w:hAnsi="Times New Roman" w:cs="Times New Roman"/>
          <w:sz w:val="28"/>
          <w:szCs w:val="28"/>
        </w:rPr>
        <w:t>ей</w:t>
      </w:r>
      <w:r w:rsidR="00A44EC9" w:rsidRPr="00A44EC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4EC9">
        <w:rPr>
          <w:rFonts w:ascii="Times New Roman" w:hAnsi="Times New Roman" w:cs="Times New Roman"/>
          <w:sz w:val="28"/>
          <w:szCs w:val="28"/>
        </w:rPr>
        <w:t>ы</w:t>
      </w:r>
      <w:r w:rsidR="00A44EC9" w:rsidRPr="00A44EC9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A44EC9">
        <w:rPr>
          <w:rFonts w:ascii="Times New Roman" w:hAnsi="Times New Roman" w:cs="Times New Roman"/>
          <w:sz w:val="28"/>
          <w:szCs w:val="28"/>
        </w:rPr>
        <w:t xml:space="preserve"> </w:t>
      </w:r>
      <w:r w:rsidR="00A44EC9" w:rsidRPr="00A44EC9">
        <w:rPr>
          <w:rFonts w:ascii="Times New Roman" w:hAnsi="Times New Roman" w:cs="Times New Roman"/>
          <w:sz w:val="28"/>
          <w:szCs w:val="28"/>
        </w:rPr>
        <w:t>информатика</w:t>
      </w:r>
      <w:r w:rsidR="00A44EC9">
        <w:rPr>
          <w:rFonts w:ascii="Times New Roman" w:hAnsi="Times New Roman" w:cs="Times New Roman"/>
          <w:sz w:val="28"/>
          <w:szCs w:val="28"/>
        </w:rPr>
        <w:t xml:space="preserve"> </w:t>
      </w:r>
      <w:r w:rsidR="00A44EC9" w:rsidRPr="00A44EC9">
        <w:rPr>
          <w:rFonts w:ascii="Times New Roman" w:hAnsi="Times New Roman" w:cs="Times New Roman"/>
          <w:sz w:val="28"/>
          <w:szCs w:val="28"/>
        </w:rPr>
        <w:t>базовый уровень</w:t>
      </w:r>
      <w:r w:rsidR="00A44EC9">
        <w:rPr>
          <w:rFonts w:ascii="Times New Roman" w:hAnsi="Times New Roman" w:cs="Times New Roman"/>
          <w:sz w:val="28"/>
          <w:szCs w:val="28"/>
        </w:rPr>
        <w:t xml:space="preserve"> </w:t>
      </w:r>
      <w:r w:rsidR="00A44EC9" w:rsidRPr="00A44EC9">
        <w:rPr>
          <w:rFonts w:ascii="Times New Roman" w:hAnsi="Times New Roman" w:cs="Times New Roman"/>
          <w:sz w:val="28"/>
          <w:szCs w:val="28"/>
        </w:rPr>
        <w:t>(для 7–9 классов образовательных организаций)</w:t>
      </w:r>
      <w:r w:rsidR="00A44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4E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44EC9">
        <w:rPr>
          <w:rFonts w:ascii="Times New Roman" w:hAnsi="Times New Roman" w:cs="Times New Roman"/>
          <w:sz w:val="28"/>
          <w:szCs w:val="28"/>
        </w:rPr>
        <w:t>. Москва 2021 г.</w:t>
      </w:r>
    </w:p>
    <w:p w:rsidR="00626F6C" w:rsidRPr="00626F6C" w:rsidRDefault="00626F6C" w:rsidP="00626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26F6C" w:rsidRPr="00626F6C" w:rsidRDefault="00626F6C" w:rsidP="00626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626F6C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626F6C">
        <w:rPr>
          <w:rFonts w:ascii="Times New Roman" w:hAnsi="Times New Roman" w:cs="Times New Roman"/>
          <w:sz w:val="28"/>
          <w:szCs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26F6C" w:rsidRPr="00626F6C" w:rsidRDefault="00626F6C" w:rsidP="00626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26F6C" w:rsidRPr="00626F6C" w:rsidRDefault="00626F6C" w:rsidP="00626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26F6C" w:rsidRPr="00626F6C" w:rsidRDefault="00626F6C" w:rsidP="00626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Целями изучения информатики на уровне основного общего образования являются:</w:t>
      </w:r>
    </w:p>
    <w:p w:rsidR="00626F6C" w:rsidRDefault="00626F6C" w:rsidP="00626F6C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26F6C" w:rsidRDefault="00626F6C" w:rsidP="00626F6C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26F6C" w:rsidRDefault="00626F6C" w:rsidP="00626F6C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</w:t>
      </w:r>
      <w:r w:rsidRPr="00626F6C">
        <w:rPr>
          <w:rFonts w:ascii="Times New Roman" w:hAnsi="Times New Roman" w:cs="Times New Roman"/>
          <w:sz w:val="28"/>
          <w:szCs w:val="28"/>
        </w:rPr>
        <w:lastRenderedPageBreak/>
        <w:t>условиях обеспечения информационной безопасности личности обучающегося;</w:t>
      </w:r>
    </w:p>
    <w:p w:rsidR="00626F6C" w:rsidRPr="00626F6C" w:rsidRDefault="00626F6C" w:rsidP="00626F6C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26F6C" w:rsidRDefault="00626F6C" w:rsidP="00626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Информатика в основном общем образовании отражает:</w:t>
      </w:r>
    </w:p>
    <w:p w:rsidR="00626F6C" w:rsidRDefault="00626F6C" w:rsidP="00626F6C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26F6C" w:rsidRDefault="00626F6C" w:rsidP="00626F6C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26F6C" w:rsidRPr="00626F6C" w:rsidRDefault="00626F6C" w:rsidP="00626F6C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междисциплинарный характер информатики и информационной деятельности.</w:t>
      </w:r>
    </w:p>
    <w:p w:rsidR="00626F6C" w:rsidRPr="00626F6C" w:rsidRDefault="00626F6C" w:rsidP="00626F6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626F6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626F6C">
        <w:rPr>
          <w:rFonts w:ascii="Times New Roman" w:hAnsi="Times New Roman" w:cs="Times New Roman"/>
          <w:sz w:val="28"/>
          <w:szCs w:val="28"/>
        </w:rPr>
        <w:t xml:space="preserve"> ориентированы на формирование </w:t>
      </w:r>
      <w:proofErr w:type="spellStart"/>
      <w:r w:rsidRPr="00626F6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26F6C">
        <w:rPr>
          <w:rFonts w:ascii="Times New Roman" w:hAnsi="Times New Roman" w:cs="Times New Roman"/>
          <w:sz w:val="28"/>
          <w:szCs w:val="28"/>
        </w:rPr>
        <w:t xml:space="preserve"> и личностных результатов обучения.</w:t>
      </w:r>
    </w:p>
    <w:p w:rsidR="00626F6C" w:rsidRPr="00626F6C" w:rsidRDefault="00626F6C" w:rsidP="00626F6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 xml:space="preserve">Основные задачи учебного предмета «Информатика» – сформировать </w:t>
      </w:r>
      <w:proofErr w:type="gramStart"/>
      <w:r w:rsidRPr="00626F6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6F6C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626F6C">
        <w:rPr>
          <w:rFonts w:ascii="Times New Roman" w:hAnsi="Times New Roman" w:cs="Times New Roman"/>
          <w:sz w:val="28"/>
          <w:szCs w:val="28"/>
        </w:rPr>
        <w:t>развития информатики периода цифровой трансформации современного общества</w:t>
      </w:r>
      <w:proofErr w:type="gramEnd"/>
      <w:r w:rsidRPr="00626F6C">
        <w:rPr>
          <w:rFonts w:ascii="Times New Roman" w:hAnsi="Times New Roman" w:cs="Times New Roman"/>
          <w:sz w:val="28"/>
          <w:szCs w:val="28"/>
        </w:rPr>
        <w:t>;</w:t>
      </w:r>
    </w:p>
    <w:p w:rsid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 xml:space="preserve">базовые знания об информационном </w:t>
      </w:r>
      <w:proofErr w:type="gramStart"/>
      <w:r w:rsidRPr="00626F6C">
        <w:rPr>
          <w:rFonts w:ascii="Times New Roman" w:hAnsi="Times New Roman" w:cs="Times New Roman"/>
          <w:sz w:val="28"/>
          <w:szCs w:val="28"/>
        </w:rPr>
        <w:t>моделировании</w:t>
      </w:r>
      <w:proofErr w:type="gramEnd"/>
      <w:r w:rsidRPr="00626F6C">
        <w:rPr>
          <w:rFonts w:ascii="Times New Roman" w:hAnsi="Times New Roman" w:cs="Times New Roman"/>
          <w:sz w:val="28"/>
          <w:szCs w:val="28"/>
        </w:rPr>
        <w:t>, в том числе о математическом моделировании;</w:t>
      </w:r>
    </w:p>
    <w:p w:rsid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lastRenderedPageBreak/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26F6C" w:rsidRPr="00626F6C" w:rsidRDefault="00626F6C" w:rsidP="00626F6C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26F6C" w:rsidRDefault="00626F6C" w:rsidP="00626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26F6C" w:rsidRDefault="00626F6C" w:rsidP="00626F6C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цифровая грамотность;</w:t>
      </w:r>
    </w:p>
    <w:p w:rsidR="00626F6C" w:rsidRDefault="00626F6C" w:rsidP="00626F6C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теоретические основы информатики;</w:t>
      </w:r>
    </w:p>
    <w:p w:rsidR="00626F6C" w:rsidRDefault="00626F6C" w:rsidP="00626F6C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алгоритмы и программирование;</w:t>
      </w:r>
    </w:p>
    <w:p w:rsidR="00626F6C" w:rsidRPr="00626F6C" w:rsidRDefault="00626F6C" w:rsidP="00626F6C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информационные технологии.</w:t>
      </w:r>
    </w:p>
    <w:p w:rsidR="00626F6C" w:rsidRPr="00626F6C" w:rsidRDefault="00626F6C" w:rsidP="00626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6C">
        <w:rPr>
          <w:rFonts w:ascii="Times New Roman" w:hAnsi="Times New Roman" w:cs="Times New Roman"/>
          <w:sz w:val="28"/>
          <w:szCs w:val="28"/>
        </w:rPr>
        <w:t>‌</w:t>
      </w:r>
      <w:r>
        <w:rPr>
          <w:rFonts w:ascii="Times New Roman" w:hAnsi="Times New Roman" w:cs="Times New Roman"/>
          <w:sz w:val="28"/>
          <w:szCs w:val="28"/>
        </w:rPr>
        <w:tab/>
      </w:r>
      <w:r w:rsidRPr="00626F6C">
        <w:rPr>
          <w:rFonts w:ascii="Times New Roman" w:hAnsi="Times New Roman" w:cs="Times New Roman"/>
          <w:sz w:val="28"/>
          <w:szCs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3B5ED4" w:rsidRDefault="003B5ED4" w:rsidP="00240DF2">
      <w:pPr>
        <w:autoSpaceDE w:val="0"/>
        <w:autoSpaceDN w:val="0"/>
        <w:spacing w:before="40" w:after="40" w:line="230" w:lineRule="auto"/>
        <w:ind w:right="567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2E078F" w:rsidRPr="00853C4D" w:rsidRDefault="002E078F" w:rsidP="00240DF2">
      <w:pPr>
        <w:autoSpaceDE w:val="0"/>
        <w:autoSpaceDN w:val="0"/>
        <w:spacing w:before="40" w:after="40" w:line="230" w:lineRule="auto"/>
        <w:ind w:right="567"/>
        <w:jc w:val="center"/>
        <w:rPr>
          <w:b/>
        </w:rPr>
      </w:pPr>
      <w:r w:rsidRPr="00853C4D">
        <w:rPr>
          <w:rFonts w:ascii="Times New Roman" w:eastAsia="Times New Roman" w:hAnsi="Times New Roman"/>
          <w:b/>
          <w:color w:val="000000"/>
          <w:sz w:val="24"/>
        </w:rPr>
        <w:t>1.СОДЕРЖАНИЕ УЧЕБНОГО ПРЕДМЕТА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И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</w:rPr>
        <w:t>НФОРМАТИКА</w:t>
      </w:r>
    </w:p>
    <w:p w:rsidR="002E078F" w:rsidRDefault="002E078F" w:rsidP="00240DF2">
      <w:pPr>
        <w:spacing w:before="40" w:after="4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78F" w:rsidRPr="00AA17BE" w:rsidRDefault="002E078F" w:rsidP="00240DF2">
      <w:pPr>
        <w:spacing w:before="40" w:after="4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BE">
        <w:rPr>
          <w:rFonts w:ascii="Times New Roman" w:hAnsi="Times New Roman" w:cs="Times New Roman"/>
          <w:b/>
          <w:sz w:val="28"/>
          <w:szCs w:val="28"/>
        </w:rPr>
        <w:t>7</w:t>
      </w:r>
      <w:r w:rsidR="00031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7B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E078F" w:rsidRPr="002E078F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8F">
        <w:rPr>
          <w:rFonts w:ascii="Times New Roman" w:hAnsi="Times New Roman" w:cs="Times New Roman"/>
          <w:b/>
          <w:sz w:val="28"/>
          <w:szCs w:val="28"/>
        </w:rPr>
        <w:t>Цифровая грамотность</w:t>
      </w:r>
    </w:p>
    <w:p w:rsidR="002E078F" w:rsidRPr="002E078F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8F">
        <w:rPr>
          <w:rFonts w:ascii="Times New Roman" w:hAnsi="Times New Roman" w:cs="Times New Roman"/>
          <w:b/>
          <w:sz w:val="28"/>
          <w:szCs w:val="28"/>
        </w:rPr>
        <w:t>Компьютер — универсальное устройство обработки данных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Компьютер — универсальное вычислительное устройство, работающее по программе. </w:t>
      </w:r>
      <w:r>
        <w:rPr>
          <w:rFonts w:ascii="Times New Roman" w:hAnsi="Times New Roman" w:cs="Times New Roman"/>
          <w:sz w:val="28"/>
          <w:szCs w:val="28"/>
        </w:rPr>
        <w:t xml:space="preserve"> Типы  компьютеров:  персональ</w:t>
      </w:r>
      <w:r w:rsidRPr="00AA17BE">
        <w:rPr>
          <w:rFonts w:ascii="Times New Roman" w:hAnsi="Times New Roman" w:cs="Times New Roman"/>
          <w:sz w:val="28"/>
          <w:szCs w:val="28"/>
        </w:rPr>
        <w:t>ные компьютеры, встроенн</w:t>
      </w:r>
      <w:r>
        <w:rPr>
          <w:rFonts w:ascii="Times New Roman" w:hAnsi="Times New Roman" w:cs="Times New Roman"/>
          <w:sz w:val="28"/>
          <w:szCs w:val="28"/>
        </w:rPr>
        <w:t>ые  компьютеры,  суперкомпьюте</w:t>
      </w:r>
      <w:r w:rsidRPr="00AA17BE">
        <w:rPr>
          <w:rFonts w:ascii="Times New Roman" w:hAnsi="Times New Roman" w:cs="Times New Roman"/>
          <w:sz w:val="28"/>
          <w:szCs w:val="28"/>
        </w:rPr>
        <w:t>ры. Мобильные устройства.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Основные компоненты компьютера и их назначение.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AA17BE">
        <w:rPr>
          <w:rFonts w:ascii="Times New Roman" w:hAnsi="Times New Roman" w:cs="Times New Roman"/>
          <w:sz w:val="28"/>
          <w:szCs w:val="28"/>
        </w:rPr>
        <w:t>цессор. Оперативная и долговременная память. Устройства ввода и вывода. Сенсорный ввод, датчики  мобильных устройств, средства биометрической аутентификации.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История развития компьютеров и программного </w:t>
      </w:r>
      <w:r>
        <w:rPr>
          <w:rFonts w:ascii="Times New Roman" w:hAnsi="Times New Roman" w:cs="Times New Roman"/>
          <w:sz w:val="28"/>
          <w:szCs w:val="28"/>
        </w:rPr>
        <w:t>обеспече</w:t>
      </w:r>
      <w:r w:rsidRPr="00AA17BE">
        <w:rPr>
          <w:rFonts w:ascii="Times New Roman" w:hAnsi="Times New Roman" w:cs="Times New Roman"/>
          <w:sz w:val="28"/>
          <w:szCs w:val="28"/>
        </w:rPr>
        <w:t xml:space="preserve">ния. Поколения компьютеров. Современные тенденции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AA17BE">
        <w:rPr>
          <w:rFonts w:ascii="Times New Roman" w:hAnsi="Times New Roman" w:cs="Times New Roman"/>
          <w:sz w:val="28"/>
          <w:szCs w:val="28"/>
        </w:rPr>
        <w:t>вития компьютеров. Суперкомпьютеры.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lastRenderedPageBreak/>
        <w:t>Параллельные вычисления.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Персональный компьютер. Процессор  </w:t>
      </w:r>
      <w:r>
        <w:rPr>
          <w:rFonts w:ascii="Times New Roman" w:hAnsi="Times New Roman" w:cs="Times New Roman"/>
          <w:sz w:val="28"/>
          <w:szCs w:val="28"/>
        </w:rPr>
        <w:t>и  его  характеристи</w:t>
      </w:r>
      <w:r w:rsidRPr="00AA17BE">
        <w:rPr>
          <w:rFonts w:ascii="Times New Roman" w:hAnsi="Times New Roman" w:cs="Times New Roman"/>
          <w:sz w:val="28"/>
          <w:szCs w:val="28"/>
        </w:rPr>
        <w:t xml:space="preserve">ки (тактовая частота, разрядность). Оперативная память. Долговременная память. Устройства ввода и вывода. Объём хранимых данных  (оперативная  память  компьютера,  </w:t>
      </w:r>
      <w:r>
        <w:rPr>
          <w:rFonts w:ascii="Times New Roman" w:hAnsi="Times New Roman" w:cs="Times New Roman"/>
          <w:sz w:val="28"/>
          <w:szCs w:val="28"/>
        </w:rPr>
        <w:t>жёст</w:t>
      </w:r>
      <w:r w:rsidRPr="00AA17BE">
        <w:rPr>
          <w:rFonts w:ascii="Times New Roman" w:hAnsi="Times New Roman" w:cs="Times New Roman"/>
          <w:sz w:val="28"/>
          <w:szCs w:val="28"/>
        </w:rPr>
        <w:t>кий и твердотельный диск, постоянная память смартфона) и скорость доступа для различных видов носителей.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Техника безопасности  и  правила  работы  на  компьютере.</w:t>
      </w:r>
    </w:p>
    <w:p w:rsidR="002E078F" w:rsidRPr="002E078F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8F">
        <w:rPr>
          <w:rFonts w:ascii="Times New Roman" w:hAnsi="Times New Roman" w:cs="Times New Roman"/>
          <w:b/>
          <w:sz w:val="28"/>
          <w:szCs w:val="28"/>
        </w:rPr>
        <w:t>Программы и данные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Программное обеспечение компьютера. Прикладное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AA17BE">
        <w:rPr>
          <w:rFonts w:ascii="Times New Roman" w:hAnsi="Times New Roman" w:cs="Times New Roman"/>
          <w:sz w:val="28"/>
          <w:szCs w:val="28"/>
        </w:rPr>
        <w:t xml:space="preserve">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AA17BE">
        <w:rPr>
          <w:rFonts w:ascii="Times New Roman" w:hAnsi="Times New Roman" w:cs="Times New Roman"/>
          <w:sz w:val="28"/>
          <w:szCs w:val="28"/>
        </w:rPr>
        <w:t>бодное программное обеспечение.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Файлы и папки (каталоги). Принципы </w:t>
      </w:r>
      <w:r>
        <w:rPr>
          <w:rFonts w:ascii="Times New Roman" w:hAnsi="Times New Roman" w:cs="Times New Roman"/>
          <w:sz w:val="28"/>
          <w:szCs w:val="28"/>
        </w:rPr>
        <w:t>построения  файло</w:t>
      </w:r>
      <w:r w:rsidRPr="00AA17BE">
        <w:rPr>
          <w:rFonts w:ascii="Times New Roman" w:hAnsi="Times New Roman" w:cs="Times New Roman"/>
          <w:sz w:val="28"/>
          <w:szCs w:val="28"/>
        </w:rPr>
        <w:t xml:space="preserve">вых систем. Полное имя файла (папки). </w:t>
      </w:r>
      <w:r>
        <w:rPr>
          <w:rFonts w:ascii="Times New Roman" w:hAnsi="Times New Roman" w:cs="Times New Roman"/>
          <w:sz w:val="28"/>
          <w:szCs w:val="28"/>
        </w:rPr>
        <w:t>Путь  к  файлу  (пап</w:t>
      </w:r>
      <w:r w:rsidRPr="00AA17BE">
        <w:rPr>
          <w:rFonts w:ascii="Times New Roman" w:hAnsi="Times New Roman" w:cs="Times New Roman"/>
          <w:sz w:val="28"/>
          <w:szCs w:val="28"/>
        </w:rPr>
        <w:t>ке). Работа с файлами и ка</w:t>
      </w:r>
      <w:r>
        <w:rPr>
          <w:rFonts w:ascii="Times New Roman" w:hAnsi="Times New Roman" w:cs="Times New Roman"/>
          <w:sz w:val="28"/>
          <w:szCs w:val="28"/>
        </w:rPr>
        <w:t>талогами  средствами  операцион</w:t>
      </w:r>
      <w:r w:rsidRPr="00AA17BE">
        <w:rPr>
          <w:rFonts w:ascii="Times New Roman" w:hAnsi="Times New Roman" w:cs="Times New Roman"/>
          <w:sz w:val="28"/>
          <w:szCs w:val="28"/>
        </w:rPr>
        <w:t>ной системы: создание, ко</w:t>
      </w:r>
      <w:r>
        <w:rPr>
          <w:rFonts w:ascii="Times New Roman" w:hAnsi="Times New Roman" w:cs="Times New Roman"/>
          <w:sz w:val="28"/>
          <w:szCs w:val="28"/>
        </w:rPr>
        <w:t>пирование, перемещение, переиме</w:t>
      </w:r>
      <w:r w:rsidRPr="00AA17BE">
        <w:rPr>
          <w:rFonts w:ascii="Times New Roman" w:hAnsi="Times New Roman" w:cs="Times New Roman"/>
          <w:sz w:val="28"/>
          <w:szCs w:val="28"/>
        </w:rPr>
        <w:t xml:space="preserve">нование и удаление файлов  и  папок  (каталогов).  Типы файлов. Свойства файлов. Характерные размеры файлов различных типов (страница текста, электронная книга, </w:t>
      </w:r>
      <w:r>
        <w:rPr>
          <w:rFonts w:ascii="Times New Roman" w:hAnsi="Times New Roman" w:cs="Times New Roman"/>
          <w:sz w:val="28"/>
          <w:szCs w:val="28"/>
        </w:rPr>
        <w:t>фо</w:t>
      </w:r>
      <w:r w:rsidRPr="00AA17BE">
        <w:rPr>
          <w:rFonts w:ascii="Times New Roman" w:hAnsi="Times New Roman" w:cs="Times New Roman"/>
          <w:sz w:val="28"/>
          <w:szCs w:val="28"/>
        </w:rPr>
        <w:t xml:space="preserve">тография,  запись  песни,  видеоклип,  полнометражный фильм). Архивация данных. Использование </w:t>
      </w:r>
      <w:r>
        <w:rPr>
          <w:rFonts w:ascii="Times New Roman" w:hAnsi="Times New Roman" w:cs="Times New Roman"/>
          <w:sz w:val="28"/>
          <w:szCs w:val="28"/>
        </w:rPr>
        <w:t>программ-архи</w:t>
      </w:r>
      <w:r w:rsidRPr="00AA17BE">
        <w:rPr>
          <w:rFonts w:ascii="Times New Roman" w:hAnsi="Times New Roman" w:cs="Times New Roman"/>
          <w:sz w:val="28"/>
          <w:szCs w:val="28"/>
        </w:rPr>
        <w:t>ваторов. Файловый менеджер. Поиск файлов средствами операционной системы.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Компьютерные вирусы  и  другие  вредоносные  программы.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Программы для  защиты  от  вирусов.</w:t>
      </w:r>
    </w:p>
    <w:p w:rsidR="002E078F" w:rsidRPr="00791E29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E29">
        <w:rPr>
          <w:rFonts w:ascii="Times New Roman" w:hAnsi="Times New Roman" w:cs="Times New Roman"/>
          <w:b/>
          <w:sz w:val="28"/>
          <w:szCs w:val="28"/>
        </w:rPr>
        <w:t>Компьютерные сети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Объединение компьютеров в сеть. Сеть Интернет.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</w:t>
      </w:r>
      <w:r w:rsidRPr="00AA17BE">
        <w:rPr>
          <w:rFonts w:ascii="Times New Roman" w:hAnsi="Times New Roman" w:cs="Times New Roman"/>
          <w:sz w:val="28"/>
          <w:szCs w:val="28"/>
        </w:rPr>
        <w:t>страница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</w:t>
      </w:r>
      <w:r w:rsidRPr="00AA17BE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. Структура адресов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веб-ресурсов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. Браузер. Поисковые системы. Поиск информации </w:t>
      </w:r>
      <w:r>
        <w:rPr>
          <w:rFonts w:ascii="Times New Roman" w:hAnsi="Times New Roman" w:cs="Times New Roman"/>
          <w:sz w:val="28"/>
          <w:szCs w:val="28"/>
        </w:rPr>
        <w:t>по  ключевым  сло</w:t>
      </w:r>
      <w:r w:rsidRPr="00AA17BE">
        <w:rPr>
          <w:rFonts w:ascii="Times New Roman" w:hAnsi="Times New Roman" w:cs="Times New Roman"/>
          <w:sz w:val="28"/>
          <w:szCs w:val="28"/>
        </w:rPr>
        <w:t xml:space="preserve">вам и по изображению. Достоверность информации, </w:t>
      </w:r>
      <w:r>
        <w:rPr>
          <w:rFonts w:ascii="Times New Roman" w:hAnsi="Times New Roman" w:cs="Times New Roman"/>
          <w:sz w:val="28"/>
          <w:szCs w:val="28"/>
        </w:rPr>
        <w:t>полу</w:t>
      </w:r>
      <w:r w:rsidRPr="00AA17BE">
        <w:rPr>
          <w:rFonts w:ascii="Times New Roman" w:hAnsi="Times New Roman" w:cs="Times New Roman"/>
          <w:sz w:val="28"/>
          <w:szCs w:val="28"/>
        </w:rPr>
        <w:t>ченной из Интернета.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Современные сервисы  </w:t>
      </w:r>
      <w:proofErr w:type="spellStart"/>
      <w:proofErr w:type="gramStart"/>
      <w:r w:rsidRPr="00AA17BE">
        <w:rPr>
          <w:rFonts w:ascii="Times New Roman" w:hAnsi="Times New Roman" w:cs="Times New Roman"/>
          <w:sz w:val="28"/>
          <w:szCs w:val="28"/>
        </w:rPr>
        <w:t>интернет-коммуникаций</w:t>
      </w:r>
      <w:proofErr w:type="spellEnd"/>
      <w:proofErr w:type="gramEnd"/>
      <w:r w:rsidRPr="00AA17BE">
        <w:rPr>
          <w:rFonts w:ascii="Times New Roman" w:hAnsi="Times New Roman" w:cs="Times New Roman"/>
          <w:sz w:val="28"/>
          <w:szCs w:val="28"/>
        </w:rPr>
        <w:t>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:rsidR="002E078F" w:rsidRPr="00791E29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E29">
        <w:rPr>
          <w:rFonts w:ascii="Times New Roman" w:hAnsi="Times New Roman" w:cs="Times New Roman"/>
          <w:b/>
          <w:sz w:val="28"/>
          <w:szCs w:val="28"/>
        </w:rPr>
        <w:t>Теоретические основы информатики</w:t>
      </w:r>
    </w:p>
    <w:p w:rsidR="002E078F" w:rsidRPr="00791E29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E29">
        <w:rPr>
          <w:rFonts w:ascii="Times New Roman" w:hAnsi="Times New Roman" w:cs="Times New Roman"/>
          <w:b/>
          <w:sz w:val="28"/>
          <w:szCs w:val="28"/>
        </w:rPr>
        <w:t>Информация и информационные процессы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Информация — одно из основных понятий современной науки.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Информация как сведен</w:t>
      </w:r>
      <w:r>
        <w:rPr>
          <w:rFonts w:ascii="Times New Roman" w:hAnsi="Times New Roman" w:cs="Times New Roman"/>
          <w:sz w:val="28"/>
          <w:szCs w:val="28"/>
        </w:rPr>
        <w:t>ия, предназначенные для восприя</w:t>
      </w:r>
      <w:r w:rsidRPr="00AA17BE">
        <w:rPr>
          <w:rFonts w:ascii="Times New Roman" w:hAnsi="Times New Roman" w:cs="Times New Roman"/>
          <w:sz w:val="28"/>
          <w:szCs w:val="28"/>
        </w:rPr>
        <w:t>тия человеком, и информация  как  данные,  которые  могут быть обработаны автоматизированной системой.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lastRenderedPageBreak/>
        <w:t xml:space="preserve">Дискретность данных. Возможность  описания  </w:t>
      </w:r>
      <w:r>
        <w:rPr>
          <w:rFonts w:ascii="Times New Roman" w:hAnsi="Times New Roman" w:cs="Times New Roman"/>
          <w:sz w:val="28"/>
          <w:szCs w:val="28"/>
        </w:rPr>
        <w:t>непрерыв</w:t>
      </w:r>
      <w:r w:rsidRPr="00AA17BE">
        <w:rPr>
          <w:rFonts w:ascii="Times New Roman" w:hAnsi="Times New Roman" w:cs="Times New Roman"/>
          <w:sz w:val="28"/>
          <w:szCs w:val="28"/>
        </w:rPr>
        <w:t>ных объектов и процессов с помощью дискретных данных.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Информационные процессы — процессы, связанные с </w:t>
      </w:r>
      <w:r>
        <w:rPr>
          <w:rFonts w:ascii="Times New Roman" w:hAnsi="Times New Roman" w:cs="Times New Roman"/>
          <w:sz w:val="28"/>
          <w:szCs w:val="28"/>
        </w:rPr>
        <w:t>хра</w:t>
      </w:r>
      <w:r w:rsidRPr="00AA17BE">
        <w:rPr>
          <w:rFonts w:ascii="Times New Roman" w:hAnsi="Times New Roman" w:cs="Times New Roman"/>
          <w:sz w:val="28"/>
          <w:szCs w:val="28"/>
        </w:rPr>
        <w:t>нением, преобразованием и передачей данных.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Представление информации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Символ. Алфавит. Мощность алфавита. Разнообразие </w:t>
      </w:r>
      <w:r>
        <w:rPr>
          <w:rFonts w:ascii="Times New Roman" w:hAnsi="Times New Roman" w:cs="Times New Roman"/>
          <w:sz w:val="28"/>
          <w:szCs w:val="28"/>
        </w:rPr>
        <w:t>язы</w:t>
      </w:r>
      <w:r w:rsidRPr="00AA17BE">
        <w:rPr>
          <w:rFonts w:ascii="Times New Roman" w:hAnsi="Times New Roman" w:cs="Times New Roman"/>
          <w:sz w:val="28"/>
          <w:szCs w:val="28"/>
        </w:rPr>
        <w:t xml:space="preserve">ков и алфавитов. Естественные и </w:t>
      </w:r>
      <w:r>
        <w:rPr>
          <w:rFonts w:ascii="Times New Roman" w:hAnsi="Times New Roman" w:cs="Times New Roman"/>
          <w:sz w:val="28"/>
          <w:szCs w:val="28"/>
        </w:rPr>
        <w:t>формальные  языки.  Алфа</w:t>
      </w:r>
      <w:r w:rsidRPr="00AA17BE">
        <w:rPr>
          <w:rFonts w:ascii="Times New Roman" w:hAnsi="Times New Roman" w:cs="Times New Roman"/>
          <w:sz w:val="28"/>
          <w:szCs w:val="28"/>
        </w:rPr>
        <w:t>вит текстов на русском язы</w:t>
      </w:r>
      <w:r>
        <w:rPr>
          <w:rFonts w:ascii="Times New Roman" w:hAnsi="Times New Roman" w:cs="Times New Roman"/>
          <w:sz w:val="28"/>
          <w:szCs w:val="28"/>
        </w:rPr>
        <w:t>ке.  Двоичный  алфавит.  Количе</w:t>
      </w:r>
      <w:r w:rsidRPr="00AA17BE">
        <w:rPr>
          <w:rFonts w:ascii="Times New Roman" w:hAnsi="Times New Roman" w:cs="Times New Roman"/>
          <w:sz w:val="28"/>
          <w:szCs w:val="28"/>
        </w:rPr>
        <w:t xml:space="preserve">ство всевозможных слов (кодовых комбинаций) </w:t>
      </w:r>
      <w:r>
        <w:rPr>
          <w:rFonts w:ascii="Times New Roman" w:hAnsi="Times New Roman" w:cs="Times New Roman"/>
          <w:sz w:val="28"/>
          <w:szCs w:val="28"/>
        </w:rPr>
        <w:t>фиксирован</w:t>
      </w:r>
      <w:r w:rsidRPr="00AA17BE">
        <w:rPr>
          <w:rFonts w:ascii="Times New Roman" w:hAnsi="Times New Roman" w:cs="Times New Roman"/>
          <w:sz w:val="28"/>
          <w:szCs w:val="28"/>
        </w:rPr>
        <w:t xml:space="preserve">ной длины в двоичном алфавите. Преобразование любого алфавита к </w:t>
      </w:r>
      <w:proofErr w:type="gramStart"/>
      <w:r w:rsidRPr="00AA17BE">
        <w:rPr>
          <w:rFonts w:ascii="Times New Roman" w:hAnsi="Times New Roman" w:cs="Times New Roman"/>
          <w:sz w:val="28"/>
          <w:szCs w:val="28"/>
        </w:rPr>
        <w:t>двоичному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 xml:space="preserve">. Количество различных слов </w:t>
      </w:r>
      <w:r>
        <w:rPr>
          <w:rFonts w:ascii="Times New Roman" w:hAnsi="Times New Roman" w:cs="Times New Roman"/>
          <w:sz w:val="28"/>
          <w:szCs w:val="28"/>
        </w:rPr>
        <w:t>фикси</w:t>
      </w:r>
      <w:r w:rsidRPr="00AA17BE">
        <w:rPr>
          <w:rFonts w:ascii="Times New Roman" w:hAnsi="Times New Roman" w:cs="Times New Roman"/>
          <w:sz w:val="28"/>
          <w:szCs w:val="28"/>
        </w:rPr>
        <w:t>рованной длины в алфавите определённой мощности.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Кодирование символов одного алфавита с </w:t>
      </w:r>
      <w:r>
        <w:rPr>
          <w:rFonts w:ascii="Times New Roman" w:hAnsi="Times New Roman" w:cs="Times New Roman"/>
          <w:sz w:val="28"/>
          <w:szCs w:val="28"/>
        </w:rPr>
        <w:t>помощью  кодо</w:t>
      </w:r>
      <w:r w:rsidRPr="00AA17BE">
        <w:rPr>
          <w:rFonts w:ascii="Times New Roman" w:hAnsi="Times New Roman" w:cs="Times New Roman"/>
          <w:sz w:val="28"/>
          <w:szCs w:val="28"/>
        </w:rPr>
        <w:t>вых слов в другом алфавите;</w:t>
      </w:r>
      <w:r>
        <w:rPr>
          <w:rFonts w:ascii="Times New Roman" w:hAnsi="Times New Roman" w:cs="Times New Roman"/>
          <w:sz w:val="28"/>
          <w:szCs w:val="28"/>
        </w:rPr>
        <w:t xml:space="preserve">  кодовая  таблица,  декодирова</w:t>
      </w:r>
      <w:r w:rsidRPr="00AA17BE">
        <w:rPr>
          <w:rFonts w:ascii="Times New Roman" w:hAnsi="Times New Roman" w:cs="Times New Roman"/>
          <w:sz w:val="28"/>
          <w:szCs w:val="28"/>
        </w:rPr>
        <w:t>ние.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Двоичный код. Представление данных в компьютере как текстов в двоичном алфавите.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Информационный объём данных. Бит — минимальная единица количества информации — двоичный разряд. 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AA17BE">
        <w:rPr>
          <w:rFonts w:ascii="Times New Roman" w:hAnsi="Times New Roman" w:cs="Times New Roman"/>
          <w:sz w:val="28"/>
          <w:szCs w:val="28"/>
        </w:rPr>
        <w:t>ницы  измерения  информационного  объёма  данных.  Бит, байт, килобайт, мегабайт, гигабайт.</w:t>
      </w:r>
    </w:p>
    <w:p w:rsidR="002E078F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Скорость передачи данных. Единицы скорости передачи данных.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Кодирование текстов. Равномерный код.  Неравномерный код. Кодировка ASCII.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Восьмибитные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 кодировки. Понятие о кодировках UNICODE. Декодирование сообщений с </w:t>
      </w:r>
      <w:r>
        <w:rPr>
          <w:rFonts w:ascii="Times New Roman" w:hAnsi="Times New Roman" w:cs="Times New Roman"/>
          <w:sz w:val="28"/>
          <w:szCs w:val="28"/>
        </w:rPr>
        <w:t>исполь</w:t>
      </w:r>
      <w:r w:rsidRPr="00AA17BE">
        <w:rPr>
          <w:rFonts w:ascii="Times New Roman" w:hAnsi="Times New Roman" w:cs="Times New Roman"/>
          <w:sz w:val="28"/>
          <w:szCs w:val="28"/>
        </w:rPr>
        <w:t>зованием равномерного и</w:t>
      </w:r>
      <w:r>
        <w:rPr>
          <w:rFonts w:ascii="Times New Roman" w:hAnsi="Times New Roman" w:cs="Times New Roman"/>
          <w:sz w:val="28"/>
          <w:szCs w:val="28"/>
        </w:rPr>
        <w:t xml:space="preserve"> неравномерного кода. Информаци</w:t>
      </w:r>
      <w:r w:rsidRPr="00AA17BE">
        <w:rPr>
          <w:rFonts w:ascii="Times New Roman" w:hAnsi="Times New Roman" w:cs="Times New Roman"/>
          <w:sz w:val="28"/>
          <w:szCs w:val="28"/>
        </w:rPr>
        <w:t>онный объём текста.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Искажение информации при передаче.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Общее представление о цифровом представлен</w:t>
      </w:r>
      <w:proofErr w:type="gramStart"/>
      <w:r w:rsidRPr="00AA17BE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диови</w:t>
      </w:r>
      <w:r w:rsidRPr="00AA17BE">
        <w:rPr>
          <w:rFonts w:ascii="Times New Roman" w:hAnsi="Times New Roman" w:cs="Times New Roman"/>
          <w:sz w:val="28"/>
          <w:szCs w:val="28"/>
        </w:rPr>
        <w:t>зуальных и других непрерывных данных.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Кодирование цвета. Цве</w:t>
      </w:r>
      <w:r>
        <w:rPr>
          <w:rFonts w:ascii="Times New Roman" w:hAnsi="Times New Roman" w:cs="Times New Roman"/>
          <w:sz w:val="28"/>
          <w:szCs w:val="28"/>
        </w:rPr>
        <w:t>товые модели. Модель RGB.  Глу</w:t>
      </w:r>
      <w:r w:rsidRPr="00AA17BE">
        <w:rPr>
          <w:rFonts w:ascii="Times New Roman" w:hAnsi="Times New Roman" w:cs="Times New Roman"/>
          <w:sz w:val="28"/>
          <w:szCs w:val="28"/>
        </w:rPr>
        <w:t>бина кодирования. Палитра.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Растровое и векторное представление изображений. </w:t>
      </w:r>
      <w:r>
        <w:rPr>
          <w:rFonts w:ascii="Times New Roman" w:hAnsi="Times New Roman" w:cs="Times New Roman"/>
          <w:sz w:val="28"/>
          <w:szCs w:val="28"/>
        </w:rPr>
        <w:t>Пик</w:t>
      </w:r>
      <w:r w:rsidRPr="00AA17BE">
        <w:rPr>
          <w:rFonts w:ascii="Times New Roman" w:hAnsi="Times New Roman" w:cs="Times New Roman"/>
          <w:sz w:val="28"/>
          <w:szCs w:val="28"/>
        </w:rPr>
        <w:t>сель. Оценка информационного объёма графических данных для растрового изображения.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Кодирование звука. Разрядность и частота записи. </w:t>
      </w:r>
      <w:r>
        <w:rPr>
          <w:rFonts w:ascii="Times New Roman" w:hAnsi="Times New Roman" w:cs="Times New Roman"/>
          <w:sz w:val="28"/>
          <w:szCs w:val="28"/>
        </w:rPr>
        <w:t>Коли</w:t>
      </w:r>
      <w:r w:rsidRPr="00AA17BE">
        <w:rPr>
          <w:rFonts w:ascii="Times New Roman" w:hAnsi="Times New Roman" w:cs="Times New Roman"/>
          <w:sz w:val="28"/>
          <w:szCs w:val="28"/>
        </w:rPr>
        <w:t>чество каналов записи.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Оценка количественных параметров, связанных с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Pr="00AA17BE">
        <w:rPr>
          <w:rFonts w:ascii="Times New Roman" w:hAnsi="Times New Roman" w:cs="Times New Roman"/>
          <w:sz w:val="28"/>
          <w:szCs w:val="28"/>
        </w:rPr>
        <w:t>ставлением и хранением звуковых файлов.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Информационные технологии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lastRenderedPageBreak/>
        <w:t>Текстовые документы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Текстовые документы и их структурные элементы </w:t>
      </w:r>
      <w:r>
        <w:rPr>
          <w:rFonts w:ascii="Times New Roman" w:hAnsi="Times New Roman" w:cs="Times New Roman"/>
          <w:sz w:val="28"/>
          <w:szCs w:val="28"/>
        </w:rPr>
        <w:t>(страни</w:t>
      </w:r>
      <w:r w:rsidRPr="00AA17BE">
        <w:rPr>
          <w:rFonts w:ascii="Times New Roman" w:hAnsi="Times New Roman" w:cs="Times New Roman"/>
          <w:sz w:val="28"/>
          <w:szCs w:val="28"/>
        </w:rPr>
        <w:t>ца, абзац, строка, слово, символ).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Текстовый процессор — инструмент создания, </w:t>
      </w:r>
      <w:r>
        <w:rPr>
          <w:rFonts w:ascii="Times New Roman" w:hAnsi="Times New Roman" w:cs="Times New Roman"/>
          <w:sz w:val="28"/>
          <w:szCs w:val="28"/>
        </w:rPr>
        <w:t>редактиро</w:t>
      </w:r>
      <w:r w:rsidRPr="00AA17BE">
        <w:rPr>
          <w:rFonts w:ascii="Times New Roman" w:hAnsi="Times New Roman" w:cs="Times New Roman"/>
          <w:sz w:val="28"/>
          <w:szCs w:val="28"/>
        </w:rPr>
        <w:t xml:space="preserve">вания и форматирования текстов. Правила набора текста. Редактирование текста. Свойства символов. Шрифт. Типы шрифтов (рубленые, с </w:t>
      </w:r>
      <w:r w:rsidR="007501B4">
        <w:rPr>
          <w:rFonts w:ascii="Times New Roman" w:hAnsi="Times New Roman" w:cs="Times New Roman"/>
          <w:sz w:val="28"/>
          <w:szCs w:val="28"/>
        </w:rPr>
        <w:t xml:space="preserve">засечками, </w:t>
      </w:r>
      <w:proofErr w:type="spellStart"/>
      <w:r w:rsidR="007501B4">
        <w:rPr>
          <w:rFonts w:ascii="Times New Roman" w:hAnsi="Times New Roman" w:cs="Times New Roman"/>
          <w:sz w:val="28"/>
          <w:szCs w:val="28"/>
        </w:rPr>
        <w:t>моноширинные</w:t>
      </w:r>
      <w:proofErr w:type="spellEnd"/>
      <w:r w:rsidR="007501B4">
        <w:rPr>
          <w:rFonts w:ascii="Times New Roman" w:hAnsi="Times New Roman" w:cs="Times New Roman"/>
          <w:sz w:val="28"/>
          <w:szCs w:val="28"/>
        </w:rPr>
        <w:t>). Полу</w:t>
      </w:r>
      <w:r w:rsidRPr="00AA17BE">
        <w:rPr>
          <w:rFonts w:ascii="Times New Roman" w:hAnsi="Times New Roman" w:cs="Times New Roman"/>
          <w:sz w:val="28"/>
          <w:szCs w:val="28"/>
        </w:rPr>
        <w:t xml:space="preserve">жирное и курсивное начертание. Свойства абзацев: границы, абзацный отступ, интервал, выравнивание. Параметры </w:t>
      </w:r>
      <w:r>
        <w:rPr>
          <w:rFonts w:ascii="Times New Roman" w:hAnsi="Times New Roman" w:cs="Times New Roman"/>
          <w:sz w:val="28"/>
          <w:szCs w:val="28"/>
        </w:rPr>
        <w:t>стра</w:t>
      </w:r>
      <w:r w:rsidRPr="00AA17BE">
        <w:rPr>
          <w:rFonts w:ascii="Times New Roman" w:hAnsi="Times New Roman" w:cs="Times New Roman"/>
          <w:sz w:val="28"/>
          <w:szCs w:val="28"/>
        </w:rPr>
        <w:t>ницы. Стилевое форматирование.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Структурирование инфо</w:t>
      </w:r>
      <w:r w:rsidR="007501B4">
        <w:rPr>
          <w:rFonts w:ascii="Times New Roman" w:hAnsi="Times New Roman" w:cs="Times New Roman"/>
          <w:sz w:val="28"/>
          <w:szCs w:val="28"/>
        </w:rPr>
        <w:t>рмации с помощью списков и таб</w:t>
      </w:r>
      <w:r w:rsidRPr="00AA17BE">
        <w:rPr>
          <w:rFonts w:ascii="Times New Roman" w:hAnsi="Times New Roman" w:cs="Times New Roman"/>
          <w:sz w:val="28"/>
          <w:szCs w:val="28"/>
        </w:rPr>
        <w:t>лиц. Многоуровневые списки.</w:t>
      </w:r>
      <w:r w:rsidR="007501B4">
        <w:rPr>
          <w:rFonts w:ascii="Times New Roman" w:hAnsi="Times New Roman" w:cs="Times New Roman"/>
          <w:sz w:val="28"/>
          <w:szCs w:val="28"/>
        </w:rPr>
        <w:t xml:space="preserve"> Добавление  таблиц  в  тексто</w:t>
      </w:r>
      <w:r w:rsidRPr="00AA17BE">
        <w:rPr>
          <w:rFonts w:ascii="Times New Roman" w:hAnsi="Times New Roman" w:cs="Times New Roman"/>
          <w:sz w:val="28"/>
          <w:szCs w:val="28"/>
        </w:rPr>
        <w:t>вые документы.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</w:t>
      </w:r>
      <w:r w:rsidR="007501B4">
        <w:rPr>
          <w:rFonts w:ascii="Times New Roman" w:hAnsi="Times New Roman" w:cs="Times New Roman"/>
          <w:sz w:val="28"/>
          <w:szCs w:val="28"/>
        </w:rPr>
        <w:t>и страниц,  колонтитулов,  ссы</w:t>
      </w:r>
      <w:r w:rsidRPr="00AA17BE">
        <w:rPr>
          <w:rFonts w:ascii="Times New Roman" w:hAnsi="Times New Roman" w:cs="Times New Roman"/>
          <w:sz w:val="28"/>
          <w:szCs w:val="28"/>
        </w:rPr>
        <w:t>лок и др.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Проверка правописания. Расстановка переносов. Голосовой ввод текста. Оптическое рас</w:t>
      </w:r>
      <w:r w:rsidR="007501B4">
        <w:rPr>
          <w:rFonts w:ascii="Times New Roman" w:hAnsi="Times New Roman" w:cs="Times New Roman"/>
          <w:sz w:val="28"/>
          <w:szCs w:val="28"/>
        </w:rPr>
        <w:t>познавание  текста.  Компьютер</w:t>
      </w:r>
      <w:r w:rsidRPr="00AA17BE">
        <w:rPr>
          <w:rFonts w:ascii="Times New Roman" w:hAnsi="Times New Roman" w:cs="Times New Roman"/>
          <w:sz w:val="28"/>
          <w:szCs w:val="28"/>
        </w:rPr>
        <w:t>ный перевод. Использование</w:t>
      </w:r>
      <w:r w:rsidR="0019066C">
        <w:rPr>
          <w:rFonts w:ascii="Times New Roman" w:hAnsi="Times New Roman" w:cs="Times New Roman"/>
          <w:sz w:val="28"/>
          <w:szCs w:val="28"/>
        </w:rPr>
        <w:t xml:space="preserve"> сервисов сети Интернет для об</w:t>
      </w:r>
      <w:r w:rsidRPr="00AA17BE">
        <w:rPr>
          <w:rFonts w:ascii="Times New Roman" w:hAnsi="Times New Roman" w:cs="Times New Roman"/>
          <w:sz w:val="28"/>
          <w:szCs w:val="28"/>
        </w:rPr>
        <w:t>работки текста.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Компьютерная графика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Знакомство с графичес</w:t>
      </w:r>
      <w:r w:rsidR="007501B4">
        <w:rPr>
          <w:rFonts w:ascii="Times New Roman" w:hAnsi="Times New Roman" w:cs="Times New Roman"/>
          <w:sz w:val="28"/>
          <w:szCs w:val="28"/>
        </w:rPr>
        <w:t>кими редакторами. Растровые рисун</w:t>
      </w:r>
      <w:r w:rsidRPr="00AA17BE">
        <w:rPr>
          <w:rFonts w:ascii="Times New Roman" w:hAnsi="Times New Roman" w:cs="Times New Roman"/>
          <w:sz w:val="28"/>
          <w:szCs w:val="28"/>
        </w:rPr>
        <w:t>ки. Использование графических примитивов.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7BE">
        <w:rPr>
          <w:rFonts w:ascii="Times New Roman" w:hAnsi="Times New Roman" w:cs="Times New Roman"/>
          <w:sz w:val="28"/>
          <w:szCs w:val="28"/>
        </w:rPr>
        <w:t xml:space="preserve">Операции редактирования графических объектов, в  том числе цифровых фотографий: изменение размера, обрезка, поворот, отражение, работа </w:t>
      </w:r>
      <w:r w:rsidR="007501B4">
        <w:rPr>
          <w:rFonts w:ascii="Times New Roman" w:hAnsi="Times New Roman" w:cs="Times New Roman"/>
          <w:sz w:val="28"/>
          <w:szCs w:val="28"/>
        </w:rPr>
        <w:t>с областями (выделение, копиро</w:t>
      </w:r>
      <w:r w:rsidRPr="00AA17BE">
        <w:rPr>
          <w:rFonts w:ascii="Times New Roman" w:hAnsi="Times New Roman" w:cs="Times New Roman"/>
          <w:sz w:val="28"/>
          <w:szCs w:val="28"/>
        </w:rPr>
        <w:t xml:space="preserve">вание, заливка цветом), </w:t>
      </w:r>
      <w:r w:rsidR="007501B4">
        <w:rPr>
          <w:rFonts w:ascii="Times New Roman" w:hAnsi="Times New Roman" w:cs="Times New Roman"/>
          <w:sz w:val="28"/>
          <w:szCs w:val="28"/>
        </w:rPr>
        <w:t>коррекция цвета, яркости и кон</w:t>
      </w:r>
      <w:r w:rsidRPr="00AA17BE">
        <w:rPr>
          <w:rFonts w:ascii="Times New Roman" w:hAnsi="Times New Roman" w:cs="Times New Roman"/>
          <w:sz w:val="28"/>
          <w:szCs w:val="28"/>
        </w:rPr>
        <w:t>трастности.</w:t>
      </w:r>
      <w:proofErr w:type="gramEnd"/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Векторная графика. Создание векторных рисунков вст</w:t>
      </w:r>
      <w:r w:rsidR="007501B4">
        <w:rPr>
          <w:rFonts w:ascii="Times New Roman" w:hAnsi="Times New Roman" w:cs="Times New Roman"/>
          <w:sz w:val="28"/>
          <w:szCs w:val="28"/>
        </w:rPr>
        <w:t>ро</w:t>
      </w:r>
      <w:r w:rsidRPr="00AA17BE">
        <w:rPr>
          <w:rFonts w:ascii="Times New Roman" w:hAnsi="Times New Roman" w:cs="Times New Roman"/>
          <w:sz w:val="28"/>
          <w:szCs w:val="28"/>
        </w:rPr>
        <w:t>енными средствами тексто</w:t>
      </w:r>
      <w:r w:rsidR="007501B4">
        <w:rPr>
          <w:rFonts w:ascii="Times New Roman" w:hAnsi="Times New Roman" w:cs="Times New Roman"/>
          <w:sz w:val="28"/>
          <w:szCs w:val="28"/>
        </w:rPr>
        <w:t>вого процессора или других про</w:t>
      </w:r>
      <w:r w:rsidRPr="00AA17BE">
        <w:rPr>
          <w:rFonts w:ascii="Times New Roman" w:hAnsi="Times New Roman" w:cs="Times New Roman"/>
          <w:sz w:val="28"/>
          <w:szCs w:val="28"/>
        </w:rPr>
        <w:t>грамм (приложений). Доба</w:t>
      </w:r>
      <w:r w:rsidR="007501B4">
        <w:rPr>
          <w:rFonts w:ascii="Times New Roman" w:hAnsi="Times New Roman" w:cs="Times New Roman"/>
          <w:sz w:val="28"/>
          <w:szCs w:val="28"/>
        </w:rPr>
        <w:t>вление векторных рисунков в до</w:t>
      </w:r>
      <w:r w:rsidRPr="00AA17BE">
        <w:rPr>
          <w:rFonts w:ascii="Times New Roman" w:hAnsi="Times New Roman" w:cs="Times New Roman"/>
          <w:sz w:val="28"/>
          <w:szCs w:val="28"/>
        </w:rPr>
        <w:t>кументы.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01B4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7501B4">
        <w:rPr>
          <w:rFonts w:ascii="Times New Roman" w:hAnsi="Times New Roman" w:cs="Times New Roman"/>
          <w:b/>
          <w:sz w:val="28"/>
          <w:szCs w:val="28"/>
        </w:rPr>
        <w:t xml:space="preserve"> презентации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Подготовка мультимеди</w:t>
      </w:r>
      <w:r w:rsidR="007501B4">
        <w:rPr>
          <w:rFonts w:ascii="Times New Roman" w:hAnsi="Times New Roman" w:cs="Times New Roman"/>
          <w:sz w:val="28"/>
          <w:szCs w:val="28"/>
        </w:rPr>
        <w:t>йных презентаций. Слайд. Добав</w:t>
      </w:r>
      <w:r w:rsidRPr="00AA17BE">
        <w:rPr>
          <w:rFonts w:ascii="Times New Roman" w:hAnsi="Times New Roman" w:cs="Times New Roman"/>
          <w:sz w:val="28"/>
          <w:szCs w:val="28"/>
        </w:rPr>
        <w:t xml:space="preserve">ление на слайд  текста  и  изображений.  Работа  с </w:t>
      </w:r>
      <w:r w:rsidR="007501B4">
        <w:rPr>
          <w:rFonts w:ascii="Times New Roman" w:hAnsi="Times New Roman" w:cs="Times New Roman"/>
          <w:sz w:val="28"/>
          <w:szCs w:val="28"/>
        </w:rPr>
        <w:t xml:space="preserve"> нескольки</w:t>
      </w:r>
      <w:r w:rsidRPr="00AA17BE">
        <w:rPr>
          <w:rFonts w:ascii="Times New Roman" w:hAnsi="Times New Roman" w:cs="Times New Roman"/>
          <w:sz w:val="28"/>
          <w:szCs w:val="28"/>
        </w:rPr>
        <w:t>ми слайдами.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Добавление  на  слайд  а</w:t>
      </w:r>
      <w:r w:rsidR="007501B4">
        <w:rPr>
          <w:rFonts w:ascii="Times New Roman" w:hAnsi="Times New Roman" w:cs="Times New Roman"/>
          <w:sz w:val="28"/>
          <w:szCs w:val="28"/>
        </w:rPr>
        <w:t>удиовизуальных  данных.  Анима</w:t>
      </w:r>
      <w:r w:rsidRPr="00AA17BE">
        <w:rPr>
          <w:rFonts w:ascii="Times New Roman" w:hAnsi="Times New Roman" w:cs="Times New Roman"/>
          <w:sz w:val="28"/>
          <w:szCs w:val="28"/>
        </w:rPr>
        <w:t>ция. Гиперссылки.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_250013"/>
      <w:r w:rsidRPr="007501B4">
        <w:rPr>
          <w:rFonts w:ascii="Times New Roman" w:hAnsi="Times New Roman" w:cs="Times New Roman"/>
          <w:b/>
          <w:sz w:val="28"/>
          <w:szCs w:val="28"/>
        </w:rPr>
        <w:t xml:space="preserve">8 </w:t>
      </w:r>
      <w:bookmarkEnd w:id="1"/>
      <w:r w:rsidRPr="007501B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Теоретические основы информатики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Системы счисления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lastRenderedPageBreak/>
        <w:t>Непозиционные и позиц</w:t>
      </w:r>
      <w:r w:rsidR="007501B4">
        <w:rPr>
          <w:rFonts w:ascii="Times New Roman" w:hAnsi="Times New Roman" w:cs="Times New Roman"/>
          <w:sz w:val="28"/>
          <w:szCs w:val="28"/>
        </w:rPr>
        <w:t>ионные системы счисления. Алфа</w:t>
      </w:r>
      <w:r w:rsidRPr="00AA17BE">
        <w:rPr>
          <w:rFonts w:ascii="Times New Roman" w:hAnsi="Times New Roman" w:cs="Times New Roman"/>
          <w:sz w:val="28"/>
          <w:szCs w:val="28"/>
        </w:rPr>
        <w:t>вит. Основание. Развёрнутая форма записи числа. Перевод в десятичную систему чисел, записанных в других системах счисления.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Римская  система  счисления.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Двоичная система счисле</w:t>
      </w:r>
      <w:r w:rsidR="007501B4">
        <w:rPr>
          <w:rFonts w:ascii="Times New Roman" w:hAnsi="Times New Roman" w:cs="Times New Roman"/>
          <w:sz w:val="28"/>
          <w:szCs w:val="28"/>
        </w:rPr>
        <w:t>ния. Перевод целых чисел в пре</w:t>
      </w:r>
      <w:r w:rsidRPr="00AA17BE">
        <w:rPr>
          <w:rFonts w:ascii="Times New Roman" w:hAnsi="Times New Roman" w:cs="Times New Roman"/>
          <w:sz w:val="28"/>
          <w:szCs w:val="28"/>
        </w:rPr>
        <w:t>делах от 0 до 1024 в двои</w:t>
      </w:r>
      <w:r w:rsidR="007501B4">
        <w:rPr>
          <w:rFonts w:ascii="Times New Roman" w:hAnsi="Times New Roman" w:cs="Times New Roman"/>
          <w:sz w:val="28"/>
          <w:szCs w:val="28"/>
        </w:rPr>
        <w:t>чную систему счисления. Восьме</w:t>
      </w:r>
      <w:r w:rsidRPr="00AA17BE">
        <w:rPr>
          <w:rFonts w:ascii="Times New Roman" w:hAnsi="Times New Roman" w:cs="Times New Roman"/>
          <w:sz w:val="28"/>
          <w:szCs w:val="28"/>
        </w:rPr>
        <w:t>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Арифметические операции  в  двоичной  системе  счисления.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Элементы математической логики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Логические высказывани</w:t>
      </w:r>
      <w:r w:rsidR="007501B4">
        <w:rPr>
          <w:rFonts w:ascii="Times New Roman" w:hAnsi="Times New Roman" w:cs="Times New Roman"/>
          <w:sz w:val="28"/>
          <w:szCs w:val="28"/>
        </w:rPr>
        <w:t>я. Логические значения высказы</w:t>
      </w:r>
      <w:r w:rsidRPr="00AA17BE">
        <w:rPr>
          <w:rFonts w:ascii="Times New Roman" w:hAnsi="Times New Roman" w:cs="Times New Roman"/>
          <w:sz w:val="28"/>
          <w:szCs w:val="28"/>
        </w:rPr>
        <w:t xml:space="preserve">ваний. Элементарные и составные высказывания. </w:t>
      </w:r>
      <w:proofErr w:type="gramStart"/>
      <w:r w:rsidRPr="00AA17BE">
        <w:rPr>
          <w:rFonts w:ascii="Times New Roman" w:hAnsi="Times New Roman" w:cs="Times New Roman"/>
          <w:sz w:val="28"/>
          <w:szCs w:val="28"/>
        </w:rPr>
        <w:t>Логические операции: «и» (конъюнкция, логическое умножение), «или» (дизъюнкция, логическое сложение), «не» (логичес</w:t>
      </w:r>
      <w:r w:rsidR="007501B4">
        <w:rPr>
          <w:rFonts w:ascii="Times New Roman" w:hAnsi="Times New Roman" w:cs="Times New Roman"/>
          <w:sz w:val="28"/>
          <w:szCs w:val="28"/>
        </w:rPr>
        <w:t>кое отри</w:t>
      </w:r>
      <w:r w:rsidRPr="00AA17BE">
        <w:rPr>
          <w:rFonts w:ascii="Times New Roman" w:hAnsi="Times New Roman" w:cs="Times New Roman"/>
          <w:sz w:val="28"/>
          <w:szCs w:val="28"/>
        </w:rPr>
        <w:t>цание).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 xml:space="preserve"> Приоритет логическ</w:t>
      </w:r>
      <w:r w:rsidR="007501B4">
        <w:rPr>
          <w:rFonts w:ascii="Times New Roman" w:hAnsi="Times New Roman" w:cs="Times New Roman"/>
          <w:sz w:val="28"/>
          <w:szCs w:val="28"/>
        </w:rPr>
        <w:t>их операций. Определение истин</w:t>
      </w:r>
      <w:r w:rsidRPr="00AA17BE">
        <w:rPr>
          <w:rFonts w:ascii="Times New Roman" w:hAnsi="Times New Roman" w:cs="Times New Roman"/>
          <w:sz w:val="28"/>
          <w:szCs w:val="28"/>
        </w:rPr>
        <w:t>ности составного высказыва</w:t>
      </w:r>
      <w:r w:rsidR="007501B4">
        <w:rPr>
          <w:rFonts w:ascii="Times New Roman" w:hAnsi="Times New Roman" w:cs="Times New Roman"/>
          <w:sz w:val="28"/>
          <w:szCs w:val="28"/>
        </w:rPr>
        <w:t>ния, если известны значения ис</w:t>
      </w:r>
      <w:r w:rsidRPr="00AA17BE">
        <w:rPr>
          <w:rFonts w:ascii="Times New Roman" w:hAnsi="Times New Roman" w:cs="Times New Roman"/>
          <w:sz w:val="28"/>
          <w:szCs w:val="28"/>
        </w:rPr>
        <w:t>тинности входящих в него</w:t>
      </w:r>
      <w:r w:rsidR="007501B4">
        <w:rPr>
          <w:rFonts w:ascii="Times New Roman" w:hAnsi="Times New Roman" w:cs="Times New Roman"/>
          <w:sz w:val="28"/>
          <w:szCs w:val="28"/>
        </w:rPr>
        <w:t xml:space="preserve"> элементарных высказываний. Ло</w:t>
      </w:r>
      <w:r w:rsidRPr="00AA17BE">
        <w:rPr>
          <w:rFonts w:ascii="Times New Roman" w:hAnsi="Times New Roman" w:cs="Times New Roman"/>
          <w:sz w:val="28"/>
          <w:szCs w:val="28"/>
        </w:rPr>
        <w:t>гические выражения. Правила записи логических выражений. Построение таблиц истинности логических выражений.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Логические элементы. Знак</w:t>
      </w:r>
      <w:r w:rsidR="007501B4">
        <w:rPr>
          <w:rFonts w:ascii="Times New Roman" w:hAnsi="Times New Roman" w:cs="Times New Roman"/>
          <w:sz w:val="28"/>
          <w:szCs w:val="28"/>
        </w:rPr>
        <w:t>омство  с  логическими  основа</w:t>
      </w:r>
      <w:r w:rsidRPr="00AA17BE">
        <w:rPr>
          <w:rFonts w:ascii="Times New Roman" w:hAnsi="Times New Roman" w:cs="Times New Roman"/>
          <w:sz w:val="28"/>
          <w:szCs w:val="28"/>
        </w:rPr>
        <w:t>ми компьютера.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Алгоритмы и программирование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Исполнители и алгоритмы. Алгоритмические конструкции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Понятие алгоритма.  Исполнители  алгоритмов.  Алгоритм как план управления исполнителем.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Свойства алгоритма. Спо</w:t>
      </w:r>
      <w:r w:rsidR="007501B4">
        <w:rPr>
          <w:rFonts w:ascii="Times New Roman" w:hAnsi="Times New Roman" w:cs="Times New Roman"/>
          <w:sz w:val="28"/>
          <w:szCs w:val="28"/>
        </w:rPr>
        <w:t>собы записи алгоритма  (</w:t>
      </w:r>
      <w:proofErr w:type="gramStart"/>
      <w:r w:rsidR="007501B4">
        <w:rPr>
          <w:rFonts w:ascii="Times New Roman" w:hAnsi="Times New Roman" w:cs="Times New Roman"/>
          <w:sz w:val="28"/>
          <w:szCs w:val="28"/>
        </w:rPr>
        <w:t>словес</w:t>
      </w:r>
      <w:r w:rsidRPr="00AA17BE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>, в виде блок-схемы, программа).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Алгоритмические конст</w:t>
      </w:r>
      <w:r w:rsidR="007501B4">
        <w:rPr>
          <w:rFonts w:ascii="Times New Roman" w:hAnsi="Times New Roman" w:cs="Times New Roman"/>
          <w:sz w:val="28"/>
          <w:szCs w:val="28"/>
        </w:rPr>
        <w:t>рукции.  Конструкция  «следова</w:t>
      </w:r>
      <w:r w:rsidRPr="00AA17BE">
        <w:rPr>
          <w:rFonts w:ascii="Times New Roman" w:hAnsi="Times New Roman" w:cs="Times New Roman"/>
          <w:sz w:val="28"/>
          <w:szCs w:val="28"/>
        </w:rPr>
        <w:t>ние». Линейный алгоритм</w:t>
      </w:r>
      <w:r w:rsidR="007501B4">
        <w:rPr>
          <w:rFonts w:ascii="Times New Roman" w:hAnsi="Times New Roman" w:cs="Times New Roman"/>
          <w:sz w:val="28"/>
          <w:szCs w:val="28"/>
        </w:rPr>
        <w:t>. Ограниченность линейных алго</w:t>
      </w:r>
      <w:r w:rsidRPr="00AA17BE">
        <w:rPr>
          <w:rFonts w:ascii="Times New Roman" w:hAnsi="Times New Roman" w:cs="Times New Roman"/>
          <w:sz w:val="28"/>
          <w:szCs w:val="28"/>
        </w:rPr>
        <w:t>ритмов: невозможность предусмотре</w:t>
      </w:r>
      <w:r w:rsidR="007501B4">
        <w:rPr>
          <w:rFonts w:ascii="Times New Roman" w:hAnsi="Times New Roman" w:cs="Times New Roman"/>
          <w:sz w:val="28"/>
          <w:szCs w:val="28"/>
        </w:rPr>
        <w:t>ть зависимость последо</w:t>
      </w:r>
      <w:r w:rsidRPr="00AA17BE">
        <w:rPr>
          <w:rFonts w:ascii="Times New Roman" w:hAnsi="Times New Roman" w:cs="Times New Roman"/>
          <w:sz w:val="28"/>
          <w:szCs w:val="28"/>
        </w:rPr>
        <w:t>вательности выполняемых действий от исходных данных.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Конструкция «ветвление</w:t>
      </w:r>
      <w:r w:rsidR="007501B4">
        <w:rPr>
          <w:rFonts w:ascii="Times New Roman" w:hAnsi="Times New Roman" w:cs="Times New Roman"/>
          <w:sz w:val="28"/>
          <w:szCs w:val="28"/>
        </w:rPr>
        <w:t>»: полная и неполная формы. Вы</w:t>
      </w:r>
      <w:r w:rsidRPr="00AA17BE">
        <w:rPr>
          <w:rFonts w:ascii="Times New Roman" w:hAnsi="Times New Roman" w:cs="Times New Roman"/>
          <w:sz w:val="28"/>
          <w:szCs w:val="28"/>
        </w:rPr>
        <w:t>полнение и невыполнение условия (истинность и ложность высказывания). Простые и составные условия.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Конструкция «повторения»: </w:t>
      </w:r>
      <w:r w:rsidR="007501B4">
        <w:rPr>
          <w:rFonts w:ascii="Times New Roman" w:hAnsi="Times New Roman" w:cs="Times New Roman"/>
          <w:sz w:val="28"/>
          <w:szCs w:val="28"/>
        </w:rPr>
        <w:t>циклы с заданным числом по</w:t>
      </w:r>
      <w:r w:rsidRPr="00AA17BE">
        <w:rPr>
          <w:rFonts w:ascii="Times New Roman" w:hAnsi="Times New Roman" w:cs="Times New Roman"/>
          <w:sz w:val="28"/>
          <w:szCs w:val="28"/>
        </w:rPr>
        <w:t>вторений, с условием выполнения, с переменной цикла.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lastRenderedPageBreak/>
        <w:t>Разработка для формальн</w:t>
      </w:r>
      <w:r w:rsidR="007501B4">
        <w:rPr>
          <w:rFonts w:ascii="Times New Roman" w:hAnsi="Times New Roman" w:cs="Times New Roman"/>
          <w:sz w:val="28"/>
          <w:szCs w:val="28"/>
        </w:rPr>
        <w:t>ого исполнителя алгоритма, при</w:t>
      </w:r>
      <w:r w:rsidRPr="00AA17BE">
        <w:rPr>
          <w:rFonts w:ascii="Times New Roman" w:hAnsi="Times New Roman" w:cs="Times New Roman"/>
          <w:sz w:val="28"/>
          <w:szCs w:val="28"/>
        </w:rPr>
        <w:t>водящего к требуемому  резу</w:t>
      </w:r>
      <w:r w:rsidR="007501B4">
        <w:rPr>
          <w:rFonts w:ascii="Times New Roman" w:hAnsi="Times New Roman" w:cs="Times New Roman"/>
          <w:sz w:val="28"/>
          <w:szCs w:val="28"/>
        </w:rPr>
        <w:t>льтату  при  конкретных  исход</w:t>
      </w:r>
      <w:r w:rsidRPr="00AA17BE">
        <w:rPr>
          <w:rFonts w:ascii="Times New Roman" w:hAnsi="Times New Roman" w:cs="Times New Roman"/>
          <w:sz w:val="28"/>
          <w:szCs w:val="28"/>
        </w:rPr>
        <w:t>ных данных. Разработка н</w:t>
      </w:r>
      <w:r w:rsidR="007501B4">
        <w:rPr>
          <w:rFonts w:ascii="Times New Roman" w:hAnsi="Times New Roman" w:cs="Times New Roman"/>
          <w:sz w:val="28"/>
          <w:szCs w:val="28"/>
        </w:rPr>
        <w:t>есложных алгоритмов с использо</w:t>
      </w:r>
      <w:r w:rsidRPr="00AA17BE">
        <w:rPr>
          <w:rFonts w:ascii="Times New Roman" w:hAnsi="Times New Roman" w:cs="Times New Roman"/>
          <w:sz w:val="28"/>
          <w:szCs w:val="28"/>
        </w:rPr>
        <w:t>ванием циклов и ветвлений для управления формальными исполнителями, такими как Робот, Черепашка, Чертёжник. Выполнение алгоритмов в</w:t>
      </w:r>
      <w:r w:rsidR="007501B4">
        <w:rPr>
          <w:rFonts w:ascii="Times New Roman" w:hAnsi="Times New Roman" w:cs="Times New Roman"/>
          <w:sz w:val="28"/>
          <w:szCs w:val="28"/>
        </w:rPr>
        <w:t>ручную и на компьютере. Синтак</w:t>
      </w:r>
      <w:r w:rsidRPr="00AA17BE">
        <w:rPr>
          <w:rFonts w:ascii="Times New Roman" w:hAnsi="Times New Roman" w:cs="Times New Roman"/>
          <w:sz w:val="28"/>
          <w:szCs w:val="28"/>
        </w:rPr>
        <w:t>сические и логические ошибки. Отказы.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Язык программирования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Язык программирования (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, C++, Паскаль,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>, C#, Школьный Алгоритмический Язык).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Система программирования: редактор текста программ, транслятор, отладчик.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Переменная: тип, имя, значение. Целые, вещественные и символьные переменные.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Оператор присваивания. Арифметические выражения и порядок их вычисления. О</w:t>
      </w:r>
      <w:r w:rsidR="007501B4">
        <w:rPr>
          <w:rFonts w:ascii="Times New Roman" w:hAnsi="Times New Roman" w:cs="Times New Roman"/>
          <w:sz w:val="28"/>
          <w:szCs w:val="28"/>
        </w:rPr>
        <w:t>перации с целыми числами: цело</w:t>
      </w:r>
      <w:r w:rsidRPr="00AA17BE">
        <w:rPr>
          <w:rFonts w:ascii="Times New Roman" w:hAnsi="Times New Roman" w:cs="Times New Roman"/>
          <w:sz w:val="28"/>
          <w:szCs w:val="28"/>
        </w:rPr>
        <w:t>численное деление, остаток от деления.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Ветвления. Составные усл</w:t>
      </w:r>
      <w:r w:rsidR="007501B4">
        <w:rPr>
          <w:rFonts w:ascii="Times New Roman" w:hAnsi="Times New Roman" w:cs="Times New Roman"/>
          <w:sz w:val="28"/>
          <w:szCs w:val="28"/>
        </w:rPr>
        <w:t>овия (запись логических выраже</w:t>
      </w:r>
      <w:r w:rsidRPr="00AA17BE">
        <w:rPr>
          <w:rFonts w:ascii="Times New Roman" w:hAnsi="Times New Roman" w:cs="Times New Roman"/>
          <w:sz w:val="28"/>
          <w:szCs w:val="28"/>
        </w:rPr>
        <w:t>ний на изучаемом языке пр</w:t>
      </w:r>
      <w:r w:rsidR="007501B4">
        <w:rPr>
          <w:rFonts w:ascii="Times New Roman" w:hAnsi="Times New Roman" w:cs="Times New Roman"/>
          <w:sz w:val="28"/>
          <w:szCs w:val="28"/>
        </w:rPr>
        <w:t>ограммирования). Нахождение ми</w:t>
      </w:r>
      <w:r w:rsidRPr="00AA17BE">
        <w:rPr>
          <w:rFonts w:ascii="Times New Roman" w:hAnsi="Times New Roman" w:cs="Times New Roman"/>
          <w:sz w:val="28"/>
          <w:szCs w:val="28"/>
        </w:rPr>
        <w:t xml:space="preserve">нимума и максимума из двух,  трёх  и  четырёх  чисел. </w:t>
      </w:r>
      <w:r w:rsidR="007501B4">
        <w:rPr>
          <w:rFonts w:ascii="Times New Roman" w:hAnsi="Times New Roman" w:cs="Times New Roman"/>
          <w:sz w:val="28"/>
          <w:szCs w:val="28"/>
        </w:rPr>
        <w:t xml:space="preserve"> Решен</w:t>
      </w:r>
      <w:r w:rsidRPr="00AA17BE">
        <w:rPr>
          <w:rFonts w:ascii="Times New Roman" w:hAnsi="Times New Roman" w:cs="Times New Roman"/>
          <w:sz w:val="28"/>
          <w:szCs w:val="28"/>
        </w:rPr>
        <w:t>ие квадратного уравнения, имеющего вещественные корни.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  <w:r w:rsidR="003B5ED4">
        <w:rPr>
          <w:rFonts w:ascii="Times New Roman" w:hAnsi="Times New Roman" w:cs="Times New Roman"/>
          <w:sz w:val="28"/>
          <w:szCs w:val="28"/>
        </w:rPr>
        <w:t xml:space="preserve"> </w:t>
      </w:r>
      <w:r w:rsidRPr="00AA17BE">
        <w:rPr>
          <w:rFonts w:ascii="Times New Roman" w:hAnsi="Times New Roman" w:cs="Times New Roman"/>
          <w:sz w:val="28"/>
          <w:szCs w:val="28"/>
        </w:rPr>
        <w:t>Цикл с условием. Алгоритм Евклида для нахождения наибольшего общего делите</w:t>
      </w:r>
      <w:r w:rsidR="004C2355">
        <w:rPr>
          <w:rFonts w:ascii="Times New Roman" w:hAnsi="Times New Roman" w:cs="Times New Roman"/>
          <w:sz w:val="28"/>
          <w:szCs w:val="28"/>
        </w:rPr>
        <w:t>ля двух натуральных чисел. Раз</w:t>
      </w:r>
      <w:r w:rsidRPr="00AA17BE">
        <w:rPr>
          <w:rFonts w:ascii="Times New Roman" w:hAnsi="Times New Roman" w:cs="Times New Roman"/>
          <w:sz w:val="28"/>
          <w:szCs w:val="28"/>
        </w:rPr>
        <w:t>биение записи натурального числа в позиционной системе с основанием, меньшим или равным 10, на отдельные цифры. Цикл  с  переменной.  Алгори</w:t>
      </w:r>
      <w:r w:rsidR="004C2355">
        <w:rPr>
          <w:rFonts w:ascii="Times New Roman" w:hAnsi="Times New Roman" w:cs="Times New Roman"/>
          <w:sz w:val="28"/>
          <w:szCs w:val="28"/>
        </w:rPr>
        <w:t>тмы  проверки  делимости  одно</w:t>
      </w:r>
      <w:r w:rsidRPr="00AA17BE">
        <w:rPr>
          <w:rFonts w:ascii="Times New Roman" w:hAnsi="Times New Roman" w:cs="Times New Roman"/>
          <w:sz w:val="28"/>
          <w:szCs w:val="28"/>
        </w:rPr>
        <w:t>го целого числа на другое, проверки натурального числа на</w:t>
      </w:r>
      <w:r w:rsidR="004C2355">
        <w:rPr>
          <w:rFonts w:ascii="Times New Roman" w:hAnsi="Times New Roman" w:cs="Times New Roman"/>
          <w:sz w:val="28"/>
          <w:szCs w:val="28"/>
        </w:rPr>
        <w:t xml:space="preserve"> </w:t>
      </w:r>
      <w:r w:rsidRPr="00AA17BE">
        <w:rPr>
          <w:rFonts w:ascii="Times New Roman" w:hAnsi="Times New Roman" w:cs="Times New Roman"/>
          <w:sz w:val="28"/>
          <w:szCs w:val="28"/>
        </w:rPr>
        <w:t>простоту.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Обработка символьных данных. Символьные (строковые) переменные. Посимвольная об</w:t>
      </w:r>
      <w:r w:rsidR="004C2355">
        <w:rPr>
          <w:rFonts w:ascii="Times New Roman" w:hAnsi="Times New Roman" w:cs="Times New Roman"/>
          <w:sz w:val="28"/>
          <w:szCs w:val="28"/>
        </w:rPr>
        <w:t>работка строк.  Подсчёт  часто</w:t>
      </w:r>
      <w:r w:rsidRPr="00AA17BE">
        <w:rPr>
          <w:rFonts w:ascii="Times New Roman" w:hAnsi="Times New Roman" w:cs="Times New Roman"/>
          <w:sz w:val="28"/>
          <w:szCs w:val="28"/>
        </w:rPr>
        <w:t>ты появления символа в строке. Встроенные функции для обработки строк.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Анализ алгоритмов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_250012"/>
      <w:r w:rsidRPr="007501B4">
        <w:rPr>
          <w:rFonts w:ascii="Times New Roman" w:hAnsi="Times New Roman" w:cs="Times New Roman"/>
          <w:b/>
          <w:sz w:val="28"/>
          <w:szCs w:val="28"/>
        </w:rPr>
        <w:t xml:space="preserve">9 </w:t>
      </w:r>
      <w:bookmarkEnd w:id="2"/>
      <w:r w:rsidRPr="007501B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lastRenderedPageBreak/>
        <w:t>Цифровая грамотность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 xml:space="preserve">Глобальная сеть Интернет </w:t>
      </w:r>
      <w:r w:rsidR="007501B4" w:rsidRPr="007501B4">
        <w:rPr>
          <w:rFonts w:ascii="Times New Roman" w:hAnsi="Times New Roman" w:cs="Times New Roman"/>
          <w:b/>
          <w:sz w:val="28"/>
          <w:szCs w:val="28"/>
        </w:rPr>
        <w:t>и стратегии безопасного поведе</w:t>
      </w:r>
      <w:r w:rsidRPr="007501B4">
        <w:rPr>
          <w:rFonts w:ascii="Times New Roman" w:hAnsi="Times New Roman" w:cs="Times New Roman"/>
          <w:b/>
          <w:sz w:val="28"/>
          <w:szCs w:val="28"/>
        </w:rPr>
        <w:t>ния в ней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Глобальная сеть Интернет. IP-адреса узл</w:t>
      </w:r>
      <w:r w:rsidR="007501B4">
        <w:rPr>
          <w:rFonts w:ascii="Times New Roman" w:hAnsi="Times New Roman" w:cs="Times New Roman"/>
          <w:sz w:val="28"/>
          <w:szCs w:val="28"/>
        </w:rPr>
        <w:t>ов. Сетевое хране</w:t>
      </w:r>
      <w:r w:rsidRPr="00AA17BE">
        <w:rPr>
          <w:rFonts w:ascii="Times New Roman" w:hAnsi="Times New Roman" w:cs="Times New Roman"/>
          <w:sz w:val="28"/>
          <w:szCs w:val="28"/>
        </w:rPr>
        <w:t>ние данных. Методы индив</w:t>
      </w:r>
      <w:r w:rsidR="007501B4">
        <w:rPr>
          <w:rFonts w:ascii="Times New Roman" w:hAnsi="Times New Roman" w:cs="Times New Roman"/>
          <w:sz w:val="28"/>
          <w:szCs w:val="28"/>
        </w:rPr>
        <w:t>идуального и коллективного раз</w:t>
      </w:r>
      <w:r w:rsidRPr="00AA17BE">
        <w:rPr>
          <w:rFonts w:ascii="Times New Roman" w:hAnsi="Times New Roman" w:cs="Times New Roman"/>
          <w:sz w:val="28"/>
          <w:szCs w:val="28"/>
        </w:rPr>
        <w:t xml:space="preserve">мещения новой информации в сети </w:t>
      </w:r>
      <w:r w:rsidR="007501B4">
        <w:rPr>
          <w:rFonts w:ascii="Times New Roman" w:hAnsi="Times New Roman" w:cs="Times New Roman"/>
          <w:sz w:val="28"/>
          <w:szCs w:val="28"/>
        </w:rPr>
        <w:t>Интернет. Большие дан</w:t>
      </w:r>
      <w:r w:rsidRPr="00AA17BE">
        <w:rPr>
          <w:rFonts w:ascii="Times New Roman" w:hAnsi="Times New Roman" w:cs="Times New Roman"/>
          <w:sz w:val="28"/>
          <w:szCs w:val="28"/>
        </w:rPr>
        <w:t>ные (</w:t>
      </w:r>
      <w:proofErr w:type="gramStart"/>
      <w:r w:rsidRPr="00AA17BE">
        <w:rPr>
          <w:rFonts w:ascii="Times New Roman" w:hAnsi="Times New Roman" w:cs="Times New Roman"/>
          <w:sz w:val="28"/>
          <w:szCs w:val="28"/>
        </w:rPr>
        <w:t>интернет-данные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>, в ч</w:t>
      </w:r>
      <w:r w:rsidR="007501B4">
        <w:rPr>
          <w:rFonts w:ascii="Times New Roman" w:hAnsi="Times New Roman" w:cs="Times New Roman"/>
          <w:sz w:val="28"/>
          <w:szCs w:val="28"/>
        </w:rPr>
        <w:t>астности, данные социальных се</w:t>
      </w:r>
      <w:r w:rsidRPr="00AA17BE">
        <w:rPr>
          <w:rFonts w:ascii="Times New Roman" w:hAnsi="Times New Roman" w:cs="Times New Roman"/>
          <w:sz w:val="28"/>
          <w:szCs w:val="28"/>
        </w:rPr>
        <w:t>тей).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Понятие об информацион</w:t>
      </w:r>
      <w:r w:rsidR="007501B4">
        <w:rPr>
          <w:rFonts w:ascii="Times New Roman" w:hAnsi="Times New Roman" w:cs="Times New Roman"/>
          <w:sz w:val="28"/>
          <w:szCs w:val="28"/>
        </w:rPr>
        <w:t>ной безопасности. Угрозы инфор</w:t>
      </w:r>
      <w:r w:rsidRPr="00AA17BE">
        <w:rPr>
          <w:rFonts w:ascii="Times New Roman" w:hAnsi="Times New Roman" w:cs="Times New Roman"/>
          <w:sz w:val="28"/>
          <w:szCs w:val="28"/>
        </w:rPr>
        <w:t>мационной безопасности при</w:t>
      </w:r>
      <w:r w:rsidR="007501B4">
        <w:rPr>
          <w:rFonts w:ascii="Times New Roman" w:hAnsi="Times New Roman" w:cs="Times New Roman"/>
          <w:sz w:val="28"/>
          <w:szCs w:val="28"/>
        </w:rPr>
        <w:t xml:space="preserve"> работе в глобальной сети и ме</w:t>
      </w:r>
      <w:r w:rsidRPr="00AA17BE">
        <w:rPr>
          <w:rFonts w:ascii="Times New Roman" w:hAnsi="Times New Roman" w:cs="Times New Roman"/>
          <w:sz w:val="28"/>
          <w:szCs w:val="28"/>
        </w:rPr>
        <w:t xml:space="preserve">тоды противодействия им. </w:t>
      </w:r>
      <w:r w:rsidR="007501B4">
        <w:rPr>
          <w:rFonts w:ascii="Times New Roman" w:hAnsi="Times New Roman" w:cs="Times New Roman"/>
          <w:sz w:val="28"/>
          <w:szCs w:val="28"/>
        </w:rPr>
        <w:t>Правила безопасной аутентифика</w:t>
      </w:r>
      <w:r w:rsidRPr="00AA17BE">
        <w:rPr>
          <w:rFonts w:ascii="Times New Roman" w:hAnsi="Times New Roman" w:cs="Times New Roman"/>
          <w:sz w:val="28"/>
          <w:szCs w:val="28"/>
        </w:rPr>
        <w:t>ции. Защита личной информ</w:t>
      </w:r>
      <w:r w:rsidR="007501B4">
        <w:rPr>
          <w:rFonts w:ascii="Times New Roman" w:hAnsi="Times New Roman" w:cs="Times New Roman"/>
          <w:sz w:val="28"/>
          <w:szCs w:val="28"/>
        </w:rPr>
        <w:t>ации в сети Интернет.  Безопас</w:t>
      </w:r>
      <w:r w:rsidRPr="00AA17BE">
        <w:rPr>
          <w:rFonts w:ascii="Times New Roman" w:hAnsi="Times New Roman" w:cs="Times New Roman"/>
          <w:sz w:val="28"/>
          <w:szCs w:val="28"/>
        </w:rPr>
        <w:t>ные стратегии поведения в сети Интернет. Предупреждение вовлечения в деструктивные  и  криминальные  формы  сет</w:t>
      </w:r>
      <w:proofErr w:type="gramStart"/>
      <w:r w:rsidRPr="00AA17B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 xml:space="preserve"> вой активности (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Работа в информационном пространстве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 xml:space="preserve">Виды деятельности в сети Интернет.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Интернет-сервисы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>: коммуникационные сервисы (почтовая служба, виде</w:t>
      </w:r>
      <w:proofErr w:type="gramStart"/>
      <w:r w:rsidRPr="00AA17B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конференц-связь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 и т. п.); справочные службы (карты</w:t>
      </w:r>
      <w:r w:rsidR="003B5ED4">
        <w:rPr>
          <w:rFonts w:ascii="Times New Roman" w:hAnsi="Times New Roman" w:cs="Times New Roman"/>
          <w:sz w:val="28"/>
          <w:szCs w:val="28"/>
        </w:rPr>
        <w:t>, распи</w:t>
      </w:r>
      <w:r w:rsidRPr="00AA17BE">
        <w:rPr>
          <w:rFonts w:ascii="Times New Roman" w:hAnsi="Times New Roman" w:cs="Times New Roman"/>
          <w:sz w:val="28"/>
          <w:szCs w:val="28"/>
        </w:rPr>
        <w:t>сания и т. п.), поисковые</w:t>
      </w:r>
      <w:r w:rsidR="00240DF2">
        <w:rPr>
          <w:rFonts w:ascii="Times New Roman" w:hAnsi="Times New Roman" w:cs="Times New Roman"/>
          <w:sz w:val="28"/>
          <w:szCs w:val="28"/>
        </w:rPr>
        <w:t xml:space="preserve"> службы, службы обновления про</w:t>
      </w:r>
      <w:r w:rsidRPr="00AA17BE">
        <w:rPr>
          <w:rFonts w:ascii="Times New Roman" w:hAnsi="Times New Roman" w:cs="Times New Roman"/>
          <w:sz w:val="28"/>
          <w:szCs w:val="28"/>
        </w:rPr>
        <w:t>граммного обеспечения и др.  Сервисы  государственных  ус- луг. Облачные хранилища данных. Средства совместной разработки документов (</w:t>
      </w:r>
      <w:proofErr w:type="spellStart"/>
      <w:r w:rsidR="003B5ED4">
        <w:rPr>
          <w:rFonts w:ascii="Times New Roman" w:hAnsi="Times New Roman" w:cs="Times New Roman"/>
          <w:sz w:val="28"/>
          <w:szCs w:val="28"/>
        </w:rPr>
        <w:t>онлайн-офисы</w:t>
      </w:r>
      <w:proofErr w:type="spellEnd"/>
      <w:r w:rsidR="003B5ED4">
        <w:rPr>
          <w:rFonts w:ascii="Times New Roman" w:hAnsi="Times New Roman" w:cs="Times New Roman"/>
          <w:sz w:val="28"/>
          <w:szCs w:val="28"/>
        </w:rPr>
        <w:t>). Программное обе</w:t>
      </w:r>
      <w:r w:rsidRPr="00AA17BE">
        <w:rPr>
          <w:rFonts w:ascii="Times New Roman" w:hAnsi="Times New Roman" w:cs="Times New Roman"/>
          <w:sz w:val="28"/>
          <w:szCs w:val="28"/>
        </w:rPr>
        <w:t xml:space="preserve">спечение как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веб-сервис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>: о</w:t>
      </w:r>
      <w:r w:rsidR="003B5ED4">
        <w:rPr>
          <w:rFonts w:ascii="Times New Roman" w:hAnsi="Times New Roman" w:cs="Times New Roman"/>
          <w:sz w:val="28"/>
          <w:szCs w:val="28"/>
        </w:rPr>
        <w:t>нлайновые текстовые и  графиче</w:t>
      </w:r>
      <w:r w:rsidRPr="00AA17BE">
        <w:rPr>
          <w:rFonts w:ascii="Times New Roman" w:hAnsi="Times New Roman" w:cs="Times New Roman"/>
          <w:sz w:val="28"/>
          <w:szCs w:val="28"/>
        </w:rPr>
        <w:t>ские редакторы, среды разработки программ.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Теоретические основы информатики</w:t>
      </w:r>
    </w:p>
    <w:p w:rsidR="002E078F" w:rsidRPr="007501B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B4">
        <w:rPr>
          <w:rFonts w:ascii="Times New Roman" w:hAnsi="Times New Roman" w:cs="Times New Roman"/>
          <w:b/>
          <w:sz w:val="28"/>
          <w:szCs w:val="28"/>
        </w:rPr>
        <w:t>Моделирование как метод познания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Модель. Задачи, решаемые с помощью моделирования. Классификации моделей</w:t>
      </w:r>
      <w:r w:rsidR="004C2355">
        <w:rPr>
          <w:rFonts w:ascii="Times New Roman" w:hAnsi="Times New Roman" w:cs="Times New Roman"/>
          <w:sz w:val="28"/>
          <w:szCs w:val="28"/>
        </w:rPr>
        <w:t>. Материальные (натурные) и ин</w:t>
      </w:r>
      <w:r w:rsidRPr="00AA17BE">
        <w:rPr>
          <w:rFonts w:ascii="Times New Roman" w:hAnsi="Times New Roman" w:cs="Times New Roman"/>
          <w:sz w:val="28"/>
          <w:szCs w:val="28"/>
        </w:rPr>
        <w:t>формационные модели. Непрерывные и дискретные модели. Имитационные модели. Иг</w:t>
      </w:r>
      <w:r w:rsidR="003B5ED4">
        <w:rPr>
          <w:rFonts w:ascii="Times New Roman" w:hAnsi="Times New Roman" w:cs="Times New Roman"/>
          <w:sz w:val="28"/>
          <w:szCs w:val="28"/>
        </w:rPr>
        <w:t>ровые модели. Оценка адекватно</w:t>
      </w:r>
      <w:r w:rsidRPr="00AA17BE">
        <w:rPr>
          <w:rFonts w:ascii="Times New Roman" w:hAnsi="Times New Roman" w:cs="Times New Roman"/>
          <w:sz w:val="28"/>
          <w:szCs w:val="28"/>
        </w:rPr>
        <w:t>сти модели моделируемому объекту и целям моделирования. Табличные модели. Та</w:t>
      </w:r>
      <w:r w:rsidR="003B5ED4">
        <w:rPr>
          <w:rFonts w:ascii="Times New Roman" w:hAnsi="Times New Roman" w:cs="Times New Roman"/>
          <w:sz w:val="28"/>
          <w:szCs w:val="28"/>
        </w:rPr>
        <w:t>блица как представление отноше</w:t>
      </w:r>
      <w:r w:rsidRPr="00AA17BE">
        <w:rPr>
          <w:rFonts w:ascii="Times New Roman" w:hAnsi="Times New Roman" w:cs="Times New Roman"/>
          <w:sz w:val="28"/>
          <w:szCs w:val="28"/>
        </w:rPr>
        <w:t>ния.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Базы данных. Отбор в таблице строк, удовлетворяющих заданному условию.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Граф. Вершина, ребро, п</w:t>
      </w:r>
      <w:r w:rsidR="00240DF2">
        <w:rPr>
          <w:rFonts w:ascii="Times New Roman" w:hAnsi="Times New Roman" w:cs="Times New Roman"/>
          <w:sz w:val="28"/>
          <w:szCs w:val="28"/>
        </w:rPr>
        <w:t>уть. Ориентированные и неориен</w:t>
      </w:r>
      <w:r w:rsidRPr="00AA17BE">
        <w:rPr>
          <w:rFonts w:ascii="Times New Roman" w:hAnsi="Times New Roman" w:cs="Times New Roman"/>
          <w:sz w:val="28"/>
          <w:szCs w:val="28"/>
        </w:rPr>
        <w:t>тированные графы. Длина (вес</w:t>
      </w:r>
      <w:r w:rsidR="00240DF2">
        <w:rPr>
          <w:rFonts w:ascii="Times New Roman" w:hAnsi="Times New Roman" w:cs="Times New Roman"/>
          <w:sz w:val="28"/>
          <w:szCs w:val="28"/>
        </w:rPr>
        <w:t>) ребра. Весовая  матрица  гра</w:t>
      </w:r>
      <w:r w:rsidRPr="00AA17BE">
        <w:rPr>
          <w:rFonts w:ascii="Times New Roman" w:hAnsi="Times New Roman" w:cs="Times New Roman"/>
          <w:sz w:val="28"/>
          <w:szCs w:val="28"/>
        </w:rPr>
        <w:t>фа. Длина пути между вер</w:t>
      </w:r>
      <w:r w:rsidR="00240DF2">
        <w:rPr>
          <w:rFonts w:ascii="Times New Roman" w:hAnsi="Times New Roman" w:cs="Times New Roman"/>
          <w:sz w:val="28"/>
          <w:szCs w:val="28"/>
        </w:rPr>
        <w:t>шинами графа.  Поиск  оптималь</w:t>
      </w:r>
      <w:r w:rsidRPr="00AA17BE">
        <w:rPr>
          <w:rFonts w:ascii="Times New Roman" w:hAnsi="Times New Roman" w:cs="Times New Roman"/>
          <w:sz w:val="28"/>
          <w:szCs w:val="28"/>
        </w:rPr>
        <w:t>ного пути в графе. Начальная</w:t>
      </w:r>
      <w:r w:rsidR="00240DF2">
        <w:rPr>
          <w:rFonts w:ascii="Times New Roman" w:hAnsi="Times New Roman" w:cs="Times New Roman"/>
          <w:sz w:val="28"/>
          <w:szCs w:val="28"/>
        </w:rPr>
        <w:t xml:space="preserve"> вершина  (источник)  и  конеч</w:t>
      </w:r>
      <w:r w:rsidRPr="00AA17BE">
        <w:rPr>
          <w:rFonts w:ascii="Times New Roman" w:hAnsi="Times New Roman" w:cs="Times New Roman"/>
          <w:sz w:val="28"/>
          <w:szCs w:val="28"/>
        </w:rPr>
        <w:t>ная вершина (сток) в ориентированном графе. Вычисление количества путей в направленном ациклическом графе.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lastRenderedPageBreak/>
        <w:t>Дерево. Корень, вершина (узел), лист, ребро (дуга) дерева. Высота дерева. Поддерево.</w:t>
      </w:r>
      <w:r w:rsidR="00240DF2">
        <w:rPr>
          <w:rFonts w:ascii="Times New Roman" w:hAnsi="Times New Roman" w:cs="Times New Roman"/>
          <w:sz w:val="28"/>
          <w:szCs w:val="28"/>
        </w:rPr>
        <w:t xml:space="preserve">  Примеры  использования  дере</w:t>
      </w:r>
      <w:r w:rsidRPr="00AA17BE">
        <w:rPr>
          <w:rFonts w:ascii="Times New Roman" w:hAnsi="Times New Roman" w:cs="Times New Roman"/>
          <w:sz w:val="28"/>
          <w:szCs w:val="28"/>
        </w:rPr>
        <w:t>вьев. Перебор вариантов с помощью дерева.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Понятие математической модели. Задачи, реша</w:t>
      </w:r>
      <w:r w:rsidR="004C2355">
        <w:rPr>
          <w:rFonts w:ascii="Times New Roman" w:hAnsi="Times New Roman" w:cs="Times New Roman"/>
          <w:sz w:val="28"/>
          <w:szCs w:val="28"/>
        </w:rPr>
        <w:t>емые с по</w:t>
      </w:r>
      <w:r w:rsidRPr="00AA17BE">
        <w:rPr>
          <w:rFonts w:ascii="Times New Roman" w:hAnsi="Times New Roman" w:cs="Times New Roman"/>
          <w:sz w:val="28"/>
          <w:szCs w:val="28"/>
        </w:rPr>
        <w:t>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Этапы компьютерного моделирования: постановка задачи, построение математической модели, прогр</w:t>
      </w:r>
      <w:r w:rsidR="004C2355">
        <w:rPr>
          <w:rFonts w:ascii="Times New Roman" w:hAnsi="Times New Roman" w:cs="Times New Roman"/>
          <w:sz w:val="28"/>
          <w:szCs w:val="28"/>
        </w:rPr>
        <w:t>аммная  реализа</w:t>
      </w:r>
      <w:r w:rsidRPr="00AA17BE">
        <w:rPr>
          <w:rFonts w:ascii="Times New Roman" w:hAnsi="Times New Roman" w:cs="Times New Roman"/>
          <w:sz w:val="28"/>
          <w:szCs w:val="28"/>
        </w:rPr>
        <w:t>ция, тестирование, проведение компьютерного эксперимента, анализ его результатов, уточнение модели.</w:t>
      </w:r>
    </w:p>
    <w:p w:rsidR="002E078F" w:rsidRPr="003B5ED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D4">
        <w:rPr>
          <w:rFonts w:ascii="Times New Roman" w:hAnsi="Times New Roman" w:cs="Times New Roman"/>
          <w:b/>
          <w:sz w:val="28"/>
          <w:szCs w:val="28"/>
        </w:rPr>
        <w:t>Алгоритмы и программирование</w:t>
      </w:r>
    </w:p>
    <w:p w:rsidR="002E078F" w:rsidRPr="003B5ED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D4">
        <w:rPr>
          <w:rFonts w:ascii="Times New Roman" w:hAnsi="Times New Roman" w:cs="Times New Roman"/>
          <w:b/>
          <w:sz w:val="28"/>
          <w:szCs w:val="28"/>
        </w:rPr>
        <w:t>Разработка алгоритмов и программ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Разбиение задачи на подзадачи. Составление алгоритмов и программ с использование</w:t>
      </w:r>
      <w:r w:rsidR="003B5ED4">
        <w:rPr>
          <w:rFonts w:ascii="Times New Roman" w:hAnsi="Times New Roman" w:cs="Times New Roman"/>
          <w:sz w:val="28"/>
          <w:szCs w:val="28"/>
        </w:rPr>
        <w:t>м ветвлений, циклов и вспомога</w:t>
      </w:r>
      <w:r w:rsidRPr="00AA17BE">
        <w:rPr>
          <w:rFonts w:ascii="Times New Roman" w:hAnsi="Times New Roman" w:cs="Times New Roman"/>
          <w:sz w:val="28"/>
          <w:szCs w:val="28"/>
        </w:rPr>
        <w:t>тельных  алгоритмов  для  управления  исполнителем   Робот или другими исполнител</w:t>
      </w:r>
      <w:r w:rsidR="003B5ED4">
        <w:rPr>
          <w:rFonts w:ascii="Times New Roman" w:hAnsi="Times New Roman" w:cs="Times New Roman"/>
          <w:sz w:val="28"/>
          <w:szCs w:val="28"/>
        </w:rPr>
        <w:t>ями, такими как Черепашка, Чер</w:t>
      </w:r>
      <w:r w:rsidRPr="00AA17BE">
        <w:rPr>
          <w:rFonts w:ascii="Times New Roman" w:hAnsi="Times New Roman" w:cs="Times New Roman"/>
          <w:sz w:val="28"/>
          <w:szCs w:val="28"/>
        </w:rPr>
        <w:t>тёжник и др.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Табличные величины (ма</w:t>
      </w:r>
      <w:r w:rsidR="003B5ED4">
        <w:rPr>
          <w:rFonts w:ascii="Times New Roman" w:hAnsi="Times New Roman" w:cs="Times New Roman"/>
          <w:sz w:val="28"/>
          <w:szCs w:val="28"/>
        </w:rPr>
        <w:t xml:space="preserve">ссивы). Одномерные массивы. </w:t>
      </w:r>
      <w:proofErr w:type="gramStart"/>
      <w:r w:rsidR="003B5ED4">
        <w:rPr>
          <w:rFonts w:ascii="Times New Roman" w:hAnsi="Times New Roman" w:cs="Times New Roman"/>
          <w:sz w:val="28"/>
          <w:szCs w:val="28"/>
        </w:rPr>
        <w:t>Со</w:t>
      </w:r>
      <w:r w:rsidRPr="00AA17BE">
        <w:rPr>
          <w:rFonts w:ascii="Times New Roman" w:hAnsi="Times New Roman" w:cs="Times New Roman"/>
          <w:sz w:val="28"/>
          <w:szCs w:val="28"/>
        </w:rPr>
        <w:t>ставление и отладка прог</w:t>
      </w:r>
      <w:r w:rsidR="003B5ED4">
        <w:rPr>
          <w:rFonts w:ascii="Times New Roman" w:hAnsi="Times New Roman" w:cs="Times New Roman"/>
          <w:sz w:val="28"/>
          <w:szCs w:val="28"/>
        </w:rPr>
        <w:t>рамм, реализующих типовые алго</w:t>
      </w:r>
      <w:r w:rsidRPr="00AA17BE">
        <w:rPr>
          <w:rFonts w:ascii="Times New Roman" w:hAnsi="Times New Roman" w:cs="Times New Roman"/>
          <w:sz w:val="28"/>
          <w:szCs w:val="28"/>
        </w:rPr>
        <w:t>ритмы обработки одномерных числовых  массивов,  на  одном из языков  программирования  (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 xml:space="preserve">,  C++,  Паскаль, 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>, C#, Школьный Алгоритмический Язык): зап</w:t>
      </w:r>
      <w:r w:rsidR="003B5ED4">
        <w:rPr>
          <w:rFonts w:ascii="Times New Roman" w:hAnsi="Times New Roman" w:cs="Times New Roman"/>
          <w:sz w:val="28"/>
          <w:szCs w:val="28"/>
        </w:rPr>
        <w:t>олнение число</w:t>
      </w:r>
      <w:r w:rsidRPr="00AA17BE">
        <w:rPr>
          <w:rFonts w:ascii="Times New Roman" w:hAnsi="Times New Roman" w:cs="Times New Roman"/>
          <w:sz w:val="28"/>
          <w:szCs w:val="28"/>
        </w:rPr>
        <w:t>вого  массива  случайными  числ</w:t>
      </w:r>
      <w:r w:rsidR="003B5ED4">
        <w:rPr>
          <w:rFonts w:ascii="Times New Roman" w:hAnsi="Times New Roman" w:cs="Times New Roman"/>
          <w:sz w:val="28"/>
          <w:szCs w:val="28"/>
        </w:rPr>
        <w:t>ами,  в  соответствии  с  форму</w:t>
      </w:r>
      <w:r w:rsidRPr="00AA17BE">
        <w:rPr>
          <w:rFonts w:ascii="Times New Roman" w:hAnsi="Times New Roman" w:cs="Times New Roman"/>
          <w:sz w:val="28"/>
          <w:szCs w:val="28"/>
        </w:rPr>
        <w:t>лой или путём ввода чисел; нахождение суммы элементов массива; линейный поиск заданного значения в массиве; подсчёт элементов массив</w:t>
      </w:r>
      <w:r w:rsidR="003B5ED4">
        <w:rPr>
          <w:rFonts w:ascii="Times New Roman" w:hAnsi="Times New Roman" w:cs="Times New Roman"/>
          <w:sz w:val="28"/>
          <w:szCs w:val="28"/>
        </w:rPr>
        <w:t>а, удовлетворяющих заданному ус</w:t>
      </w:r>
      <w:r w:rsidRPr="00AA17BE">
        <w:rPr>
          <w:rFonts w:ascii="Times New Roman" w:hAnsi="Times New Roman" w:cs="Times New Roman"/>
          <w:sz w:val="28"/>
          <w:szCs w:val="28"/>
        </w:rPr>
        <w:t>ловию;</w:t>
      </w:r>
      <w:proofErr w:type="gramEnd"/>
      <w:r w:rsidRPr="00AA17BE">
        <w:rPr>
          <w:rFonts w:ascii="Times New Roman" w:hAnsi="Times New Roman" w:cs="Times New Roman"/>
          <w:sz w:val="28"/>
          <w:szCs w:val="28"/>
        </w:rPr>
        <w:t xml:space="preserve"> нахождение минимального (максимального) элемента массива. Сортировка массива.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Обработка потока  данных:</w:t>
      </w:r>
      <w:r w:rsidR="003B5ED4">
        <w:rPr>
          <w:rFonts w:ascii="Times New Roman" w:hAnsi="Times New Roman" w:cs="Times New Roman"/>
          <w:sz w:val="28"/>
          <w:szCs w:val="28"/>
        </w:rPr>
        <w:t xml:space="preserve">  вычисление  количества,  сум</w:t>
      </w:r>
      <w:r w:rsidRPr="00AA17BE">
        <w:rPr>
          <w:rFonts w:ascii="Times New Roman" w:hAnsi="Times New Roman" w:cs="Times New Roman"/>
          <w:sz w:val="28"/>
          <w:szCs w:val="28"/>
        </w:rPr>
        <w:t>мы, среднего арифметичес</w:t>
      </w:r>
      <w:r w:rsidR="003B5ED4">
        <w:rPr>
          <w:rFonts w:ascii="Times New Roman" w:hAnsi="Times New Roman" w:cs="Times New Roman"/>
          <w:sz w:val="28"/>
          <w:szCs w:val="28"/>
        </w:rPr>
        <w:t>кого, минимального и максималь</w:t>
      </w:r>
      <w:r w:rsidRPr="00AA17BE">
        <w:rPr>
          <w:rFonts w:ascii="Times New Roman" w:hAnsi="Times New Roman" w:cs="Times New Roman"/>
          <w:sz w:val="28"/>
          <w:szCs w:val="28"/>
        </w:rPr>
        <w:t>ного значения элементов по</w:t>
      </w:r>
      <w:r w:rsidR="003B5ED4">
        <w:rPr>
          <w:rFonts w:ascii="Times New Roman" w:hAnsi="Times New Roman" w:cs="Times New Roman"/>
          <w:sz w:val="28"/>
          <w:szCs w:val="28"/>
        </w:rPr>
        <w:t>следовательности, удовлетворяю</w:t>
      </w:r>
      <w:r w:rsidRPr="00AA17BE">
        <w:rPr>
          <w:rFonts w:ascii="Times New Roman" w:hAnsi="Times New Roman" w:cs="Times New Roman"/>
          <w:sz w:val="28"/>
          <w:szCs w:val="28"/>
        </w:rPr>
        <w:t>щих заданному условию.</w:t>
      </w:r>
    </w:p>
    <w:p w:rsidR="002E078F" w:rsidRPr="003B5ED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D4">
        <w:rPr>
          <w:rFonts w:ascii="Times New Roman" w:hAnsi="Times New Roman" w:cs="Times New Roman"/>
          <w:b/>
          <w:sz w:val="28"/>
          <w:szCs w:val="28"/>
        </w:rPr>
        <w:t>Управление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Управление. Сигнал.  Обратная  связь.  Получение  сигналов от   цифровых   датчиков   (касания,   расстояния,   света,   звука и др.). Примеры использования принципа обратной связи в системах управления  техническими  устройствами  с</w:t>
      </w:r>
      <w:r w:rsidR="003B5ED4">
        <w:rPr>
          <w:rFonts w:ascii="Times New Roman" w:hAnsi="Times New Roman" w:cs="Times New Roman"/>
          <w:sz w:val="28"/>
          <w:szCs w:val="28"/>
        </w:rPr>
        <w:t xml:space="preserve">  помо</w:t>
      </w:r>
      <w:r w:rsidRPr="00AA17BE">
        <w:rPr>
          <w:rFonts w:ascii="Times New Roman" w:hAnsi="Times New Roman" w:cs="Times New Roman"/>
          <w:sz w:val="28"/>
          <w:szCs w:val="28"/>
        </w:rPr>
        <w:t>щью датчиков, в том числе в робототехнике.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Примеры роботизированных систем (система управления движением в транспортной с</w:t>
      </w:r>
      <w:r w:rsidR="003B5ED4">
        <w:rPr>
          <w:rFonts w:ascii="Times New Roman" w:hAnsi="Times New Roman" w:cs="Times New Roman"/>
          <w:sz w:val="28"/>
          <w:szCs w:val="28"/>
        </w:rPr>
        <w:t>истеме, сварочная линия автоза</w:t>
      </w:r>
      <w:r w:rsidRPr="00AA17BE">
        <w:rPr>
          <w:rFonts w:ascii="Times New Roman" w:hAnsi="Times New Roman" w:cs="Times New Roman"/>
          <w:sz w:val="28"/>
          <w:szCs w:val="28"/>
        </w:rPr>
        <w:t xml:space="preserve">вода, автоматизированное </w:t>
      </w:r>
      <w:r w:rsidRPr="00AA17BE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B5ED4">
        <w:rPr>
          <w:rFonts w:ascii="Times New Roman" w:hAnsi="Times New Roman" w:cs="Times New Roman"/>
          <w:sz w:val="28"/>
          <w:szCs w:val="28"/>
        </w:rPr>
        <w:t>правление отопления дома, авто</w:t>
      </w:r>
      <w:r w:rsidRPr="00AA17BE">
        <w:rPr>
          <w:rFonts w:ascii="Times New Roman" w:hAnsi="Times New Roman" w:cs="Times New Roman"/>
          <w:sz w:val="28"/>
          <w:szCs w:val="28"/>
        </w:rPr>
        <w:t>номная система управления транспортным средством и т. п.).</w:t>
      </w:r>
    </w:p>
    <w:p w:rsidR="002E078F" w:rsidRPr="003B5ED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D4">
        <w:rPr>
          <w:rFonts w:ascii="Times New Roman" w:hAnsi="Times New Roman" w:cs="Times New Roman"/>
          <w:b/>
          <w:sz w:val="28"/>
          <w:szCs w:val="28"/>
        </w:rPr>
        <w:t>Информационные технологии</w:t>
      </w:r>
    </w:p>
    <w:p w:rsidR="002E078F" w:rsidRPr="003B5ED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D4">
        <w:rPr>
          <w:rFonts w:ascii="Times New Roman" w:hAnsi="Times New Roman" w:cs="Times New Roman"/>
          <w:b/>
          <w:sz w:val="28"/>
          <w:szCs w:val="28"/>
        </w:rPr>
        <w:t>Электронные таблицы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Понятие об электронных та</w:t>
      </w:r>
      <w:r w:rsidR="00240DF2">
        <w:rPr>
          <w:rFonts w:ascii="Times New Roman" w:hAnsi="Times New Roman" w:cs="Times New Roman"/>
          <w:sz w:val="28"/>
          <w:szCs w:val="28"/>
        </w:rPr>
        <w:t>блицах.  Типы  данных  в  ячей</w:t>
      </w:r>
      <w:r w:rsidRPr="00AA17BE">
        <w:rPr>
          <w:rFonts w:ascii="Times New Roman" w:hAnsi="Times New Roman" w:cs="Times New Roman"/>
          <w:sz w:val="28"/>
          <w:szCs w:val="28"/>
        </w:rPr>
        <w:t xml:space="preserve">ках электронной таблицы.  </w:t>
      </w:r>
      <w:r w:rsidR="00240DF2">
        <w:rPr>
          <w:rFonts w:ascii="Times New Roman" w:hAnsi="Times New Roman" w:cs="Times New Roman"/>
          <w:sz w:val="28"/>
          <w:szCs w:val="28"/>
        </w:rPr>
        <w:t>Редактирование  и  форматирова</w:t>
      </w:r>
      <w:r w:rsidRPr="00AA17BE">
        <w:rPr>
          <w:rFonts w:ascii="Times New Roman" w:hAnsi="Times New Roman" w:cs="Times New Roman"/>
          <w:sz w:val="28"/>
          <w:szCs w:val="28"/>
        </w:rPr>
        <w:t>ние таблиц. Встроенные функции для поиска максимума, минимума, суммы и среднего арифметического. Сортировка данных в выделенном диап</w:t>
      </w:r>
      <w:r w:rsidR="00240DF2">
        <w:rPr>
          <w:rFonts w:ascii="Times New Roman" w:hAnsi="Times New Roman" w:cs="Times New Roman"/>
          <w:sz w:val="28"/>
          <w:szCs w:val="28"/>
        </w:rPr>
        <w:t>азоне. Построение диаграмм (ги</w:t>
      </w:r>
      <w:r w:rsidRPr="00AA17BE">
        <w:rPr>
          <w:rFonts w:ascii="Times New Roman" w:hAnsi="Times New Roman" w:cs="Times New Roman"/>
          <w:sz w:val="28"/>
          <w:szCs w:val="28"/>
        </w:rPr>
        <w:t>стограмма, круговая  диаграм</w:t>
      </w:r>
      <w:r w:rsidR="004C2355">
        <w:rPr>
          <w:rFonts w:ascii="Times New Roman" w:hAnsi="Times New Roman" w:cs="Times New Roman"/>
          <w:sz w:val="28"/>
          <w:szCs w:val="28"/>
        </w:rPr>
        <w:t>ма,  точечная  диаграмма).  Вы</w:t>
      </w:r>
      <w:r w:rsidRPr="00AA17BE">
        <w:rPr>
          <w:rFonts w:ascii="Times New Roman" w:hAnsi="Times New Roman" w:cs="Times New Roman"/>
          <w:sz w:val="28"/>
          <w:szCs w:val="28"/>
        </w:rPr>
        <w:t>бор типа диаграммы.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Преобразование формул при копировании. Относительная, абсолютная и смешанная адресация.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Условные вычисления в</w:t>
      </w:r>
      <w:r w:rsidR="003B5ED4">
        <w:rPr>
          <w:rFonts w:ascii="Times New Roman" w:hAnsi="Times New Roman" w:cs="Times New Roman"/>
          <w:sz w:val="28"/>
          <w:szCs w:val="28"/>
        </w:rPr>
        <w:t xml:space="preserve"> электронных таблицах. Суммиро</w:t>
      </w:r>
      <w:r w:rsidRPr="00AA17BE">
        <w:rPr>
          <w:rFonts w:ascii="Times New Roman" w:hAnsi="Times New Roman" w:cs="Times New Roman"/>
          <w:sz w:val="28"/>
          <w:szCs w:val="28"/>
        </w:rPr>
        <w:t>вание и подсчёт значений, отвечающих заданному условию. Обработка больших наборо</w:t>
      </w:r>
      <w:r w:rsidR="003B5ED4">
        <w:rPr>
          <w:rFonts w:ascii="Times New Roman" w:hAnsi="Times New Roman" w:cs="Times New Roman"/>
          <w:sz w:val="28"/>
          <w:szCs w:val="28"/>
        </w:rPr>
        <w:t>в данных. Численное моделирова</w:t>
      </w:r>
      <w:r w:rsidRPr="00AA17BE">
        <w:rPr>
          <w:rFonts w:ascii="Times New Roman" w:hAnsi="Times New Roman" w:cs="Times New Roman"/>
          <w:sz w:val="28"/>
          <w:szCs w:val="28"/>
        </w:rPr>
        <w:t>ние в электронных таблицах.</w:t>
      </w:r>
    </w:p>
    <w:p w:rsidR="002E078F" w:rsidRPr="003B5ED4" w:rsidRDefault="002E078F" w:rsidP="00240DF2">
      <w:pPr>
        <w:spacing w:before="40" w:after="4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D4">
        <w:rPr>
          <w:rFonts w:ascii="Times New Roman" w:hAnsi="Times New Roman" w:cs="Times New Roman"/>
          <w:b/>
          <w:sz w:val="28"/>
          <w:szCs w:val="28"/>
        </w:rPr>
        <w:t>Информационные технологии в современном обществе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E078F" w:rsidRPr="00AA17BE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17BE">
        <w:rPr>
          <w:rFonts w:ascii="Times New Roman" w:hAnsi="Times New Roman" w:cs="Times New Roman"/>
          <w:sz w:val="28"/>
          <w:szCs w:val="28"/>
        </w:rPr>
        <w:t>Профессии, связанн</w:t>
      </w:r>
      <w:r w:rsidR="003B5ED4">
        <w:rPr>
          <w:rFonts w:ascii="Times New Roman" w:hAnsi="Times New Roman" w:cs="Times New Roman"/>
          <w:sz w:val="28"/>
          <w:szCs w:val="28"/>
        </w:rPr>
        <w:t>ые с информатикой и информацион</w:t>
      </w:r>
      <w:r w:rsidRPr="00AA17BE">
        <w:rPr>
          <w:rFonts w:ascii="Times New Roman" w:hAnsi="Times New Roman" w:cs="Times New Roman"/>
          <w:sz w:val="28"/>
          <w:szCs w:val="28"/>
        </w:rPr>
        <w:t xml:space="preserve">ными технологиями: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веб-диз</w:t>
      </w:r>
      <w:r w:rsidR="003B5ED4">
        <w:rPr>
          <w:rFonts w:ascii="Times New Roman" w:hAnsi="Times New Roman" w:cs="Times New Roman"/>
          <w:sz w:val="28"/>
          <w:szCs w:val="28"/>
        </w:rPr>
        <w:t>айнер</w:t>
      </w:r>
      <w:proofErr w:type="spellEnd"/>
      <w:r w:rsidR="003B5ED4">
        <w:rPr>
          <w:rFonts w:ascii="Times New Roman" w:hAnsi="Times New Roman" w:cs="Times New Roman"/>
          <w:sz w:val="28"/>
          <w:szCs w:val="28"/>
        </w:rPr>
        <w:t>,  программист,  разработ</w:t>
      </w:r>
      <w:r w:rsidRPr="00AA17BE">
        <w:rPr>
          <w:rFonts w:ascii="Times New Roman" w:hAnsi="Times New Roman" w:cs="Times New Roman"/>
          <w:sz w:val="28"/>
          <w:szCs w:val="28"/>
        </w:rPr>
        <w:t xml:space="preserve">чик мобильных приложений, </w:t>
      </w:r>
      <w:proofErr w:type="spellStart"/>
      <w:r w:rsidRPr="00AA17BE">
        <w:rPr>
          <w:rFonts w:ascii="Times New Roman" w:hAnsi="Times New Roman" w:cs="Times New Roman"/>
          <w:sz w:val="28"/>
          <w:szCs w:val="28"/>
        </w:rPr>
        <w:t>тестировщик</w:t>
      </w:r>
      <w:proofErr w:type="spellEnd"/>
      <w:r w:rsidRPr="00AA17BE">
        <w:rPr>
          <w:rFonts w:ascii="Times New Roman" w:hAnsi="Times New Roman" w:cs="Times New Roman"/>
          <w:sz w:val="28"/>
          <w:szCs w:val="28"/>
        </w:rPr>
        <w:t>, архитектор программного обеспечения, специалист по анализу данных, системный администратор.</w:t>
      </w:r>
    </w:p>
    <w:p w:rsidR="002E078F" w:rsidRPr="00A44EC9" w:rsidRDefault="002E078F" w:rsidP="00240DF2">
      <w:pPr>
        <w:spacing w:before="40" w:after="4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90CB8" w:rsidRPr="00F12510" w:rsidRDefault="00690CB8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703" w:rsidRDefault="00031DB4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40D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0CB8" w:rsidRPr="00F12510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  <w:r w:rsidR="00240DF2">
        <w:rPr>
          <w:rFonts w:ascii="Times New Roman" w:hAnsi="Times New Roman" w:cs="Times New Roman"/>
          <w:b/>
          <w:sz w:val="28"/>
          <w:szCs w:val="28"/>
        </w:rPr>
        <w:t xml:space="preserve"> информатика</w:t>
      </w: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pStyle w:val="af5"/>
        <w:spacing w:before="240" w:line="259" w:lineRule="auto"/>
        <w:ind w:left="117" w:firstLine="226"/>
      </w:pPr>
      <w:r>
        <w:rPr>
          <w:color w:val="231F20"/>
          <w:w w:val="105"/>
        </w:rPr>
        <w:t>Изучение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информатики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направлено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достижение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обучающимися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следующих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личностных,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метапредметных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предмета.</w:t>
      </w:r>
    </w:p>
    <w:p w:rsidR="00240DF2" w:rsidRDefault="00240DF2" w:rsidP="00240DF2">
      <w:pPr>
        <w:pStyle w:val="af5"/>
        <w:spacing w:before="1"/>
        <w:jc w:val="left"/>
        <w:rPr>
          <w:sz w:val="23"/>
        </w:rPr>
      </w:pPr>
    </w:p>
    <w:p w:rsidR="00240DF2" w:rsidRPr="004C2355" w:rsidRDefault="00240DF2" w:rsidP="004C23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_TOC_250009"/>
      <w:r w:rsidRPr="004C2355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4C2355" w:rsidRPr="004C2355">
        <w:rPr>
          <w:rFonts w:ascii="Times New Roman" w:hAnsi="Times New Roman" w:cs="Times New Roman"/>
          <w:b/>
          <w:sz w:val="28"/>
          <w:szCs w:val="28"/>
          <w:u w:val="single"/>
        </w:rPr>
        <w:t>ичностные</w:t>
      </w:r>
      <w:r w:rsidRPr="004C235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End w:id="3"/>
      <w:r w:rsidR="004C2355" w:rsidRPr="004C2355"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</w:p>
    <w:p w:rsidR="00240DF2" w:rsidRDefault="00240DF2" w:rsidP="00240DF2">
      <w:pPr>
        <w:pStyle w:val="af5"/>
        <w:spacing w:before="127" w:line="259" w:lineRule="auto"/>
        <w:ind w:left="117" w:firstLine="226"/>
      </w:pP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имеют  направленность  на  решение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социализации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обучающихся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средствами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предмета.</w:t>
      </w:r>
    </w:p>
    <w:p w:rsidR="00742B04" w:rsidRDefault="00742B04" w:rsidP="00240DF2">
      <w:pPr>
        <w:pStyle w:val="Heading5"/>
        <w:spacing w:line="230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30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Патриотическое </w:t>
      </w:r>
      <w:r w:rsidRPr="004C2355">
        <w:rPr>
          <w:rFonts w:ascii="Times New Roman" w:hAnsi="Times New Roman" w:cs="Times New Roman"/>
          <w:b w:val="0"/>
          <w:color w:val="231F20"/>
          <w:spacing w:val="31"/>
          <w:w w:val="115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воспитание:</w:t>
      </w:r>
    </w:p>
    <w:p w:rsidR="00742B04" w:rsidRPr="004C2355" w:rsidRDefault="00742B04" w:rsidP="00240DF2">
      <w:pPr>
        <w:pStyle w:val="Heading5"/>
        <w:spacing w:line="23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240DF2" w:rsidRDefault="00240DF2" w:rsidP="004C2355">
      <w:pPr>
        <w:pStyle w:val="af5"/>
        <w:spacing w:before="18" w:line="259" w:lineRule="auto"/>
      </w:pPr>
      <w:r>
        <w:rPr>
          <w:color w:val="231F20"/>
          <w:w w:val="105"/>
        </w:rPr>
        <w:lastRenderedPageBreak/>
        <w:t>ценностное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отечественному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культурному,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историческому и научному наследию; понимание значения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информатики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общества;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достоверной  информацией  о  передовых  мировых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отечественных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достижениях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области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информатики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информационных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технологий;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заинтересованность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научных знаниях о цифровой трансформации современного общества.</w:t>
      </w:r>
    </w:p>
    <w:p w:rsidR="00742B04" w:rsidRDefault="00742B04" w:rsidP="00240DF2">
      <w:pPr>
        <w:pStyle w:val="Heading5"/>
        <w:spacing w:line="232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32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Духовно-нравственное </w:t>
      </w:r>
      <w:r w:rsidRPr="004C2355">
        <w:rPr>
          <w:rFonts w:ascii="Times New Roman" w:hAnsi="Times New Roman" w:cs="Times New Roman"/>
          <w:b w:val="0"/>
          <w:color w:val="231F20"/>
          <w:spacing w:val="43"/>
          <w:w w:val="115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воспитание</w:t>
      </w:r>
      <w:r w:rsidRPr="004C2355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4C2355" w:rsidRDefault="00742B04" w:rsidP="00240DF2">
      <w:pPr>
        <w:pStyle w:val="Heading5"/>
        <w:spacing w:line="232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40DF2" w:rsidRDefault="00240DF2" w:rsidP="004C2355">
      <w:pPr>
        <w:pStyle w:val="af5"/>
        <w:spacing w:before="18" w:line="259" w:lineRule="auto"/>
      </w:pPr>
      <w:r>
        <w:rPr>
          <w:color w:val="231F20"/>
          <w:w w:val="105"/>
        </w:rPr>
        <w:t>ориентация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моральные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нормы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ситуациях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нравственного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выбора;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своё  поведение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поступки,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а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также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поведение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поступки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людей с позиции нравственных и правовых норм с учётом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осознания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последствий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поступков;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неприятие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асоциальных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поступков,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Интернет.</w:t>
      </w:r>
    </w:p>
    <w:p w:rsidR="00742B04" w:rsidRDefault="00742B04" w:rsidP="00240DF2">
      <w:pPr>
        <w:pStyle w:val="Heading5"/>
        <w:spacing w:line="231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31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Гражданское</w:t>
      </w:r>
      <w:r w:rsidRPr="004C2355">
        <w:rPr>
          <w:rFonts w:ascii="Times New Roman" w:hAnsi="Times New Roman" w:cs="Times New Roman"/>
          <w:b w:val="0"/>
          <w:color w:val="231F20"/>
          <w:spacing w:val="42"/>
          <w:w w:val="115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воспитание</w:t>
      </w:r>
      <w:r w:rsidRPr="004C2355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4C2355" w:rsidRDefault="00742B04" w:rsidP="00240DF2">
      <w:pPr>
        <w:pStyle w:val="Heading5"/>
        <w:spacing w:line="231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40DF2" w:rsidRDefault="00240DF2" w:rsidP="004C2355">
      <w:pPr>
        <w:pStyle w:val="af5"/>
        <w:spacing w:before="18" w:line="259" w:lineRule="auto"/>
      </w:pPr>
      <w:r>
        <w:rPr>
          <w:color w:val="231F20"/>
          <w:w w:val="105"/>
        </w:rPr>
        <w:t>представление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нормах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правилах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межличностных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коллективе,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числе  в  социальных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сообществах;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соблюдение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безопасности,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навыков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интернет-среде</w:t>
      </w:r>
      <w:proofErr w:type="spellEnd"/>
      <w:proofErr w:type="gramEnd"/>
      <w:r>
        <w:rPr>
          <w:color w:val="231F20"/>
          <w:w w:val="105"/>
        </w:rPr>
        <w:t>;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разнообразной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учебных,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познавательных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создании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проектов;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взаимопониманию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взаимопомощи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процессе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поступки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своих  товарищей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позиции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нравственных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правовых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учётом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осознания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последствий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поступков.</w:t>
      </w:r>
    </w:p>
    <w:p w:rsidR="00240DF2" w:rsidRDefault="00240DF2" w:rsidP="00240DF2">
      <w:pPr>
        <w:pStyle w:val="af5"/>
        <w:spacing w:before="10"/>
        <w:jc w:val="left"/>
        <w:rPr>
          <w:sz w:val="15"/>
        </w:rPr>
      </w:pPr>
    </w:p>
    <w:p w:rsidR="00240DF2" w:rsidRDefault="00240DF2" w:rsidP="00240DF2">
      <w:pPr>
        <w:pStyle w:val="Heading5"/>
        <w:spacing w:before="67"/>
        <w:rPr>
          <w:rFonts w:ascii="Times New Roman" w:hAnsi="Times New Roman" w:cs="Times New Roman"/>
          <w:b w:val="0"/>
          <w:i w:val="0"/>
          <w:color w:val="231F20"/>
          <w:w w:val="120"/>
          <w:sz w:val="28"/>
          <w:szCs w:val="28"/>
        </w:rPr>
      </w:pPr>
      <w:r w:rsidRPr="004C2355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Ценности</w:t>
      </w:r>
      <w:r w:rsidRPr="004C2355">
        <w:rPr>
          <w:rFonts w:ascii="Times New Roman" w:hAnsi="Times New Roman" w:cs="Times New Roman"/>
          <w:b w:val="0"/>
          <w:color w:val="231F20"/>
          <w:spacing w:val="30"/>
          <w:w w:val="120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научного</w:t>
      </w:r>
      <w:r w:rsidRPr="004C2355">
        <w:rPr>
          <w:rFonts w:ascii="Times New Roman" w:hAnsi="Times New Roman" w:cs="Times New Roman"/>
          <w:b w:val="0"/>
          <w:color w:val="231F20"/>
          <w:spacing w:val="30"/>
          <w:w w:val="120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познания</w:t>
      </w:r>
      <w:r w:rsidRPr="004C2355">
        <w:rPr>
          <w:rFonts w:ascii="Times New Roman" w:hAnsi="Times New Roman" w:cs="Times New Roman"/>
          <w:b w:val="0"/>
          <w:i w:val="0"/>
          <w:color w:val="231F20"/>
          <w:w w:val="120"/>
          <w:sz w:val="28"/>
          <w:szCs w:val="28"/>
        </w:rPr>
        <w:t>:</w:t>
      </w:r>
    </w:p>
    <w:p w:rsidR="00742B04" w:rsidRPr="004C2355" w:rsidRDefault="00742B04" w:rsidP="00240DF2">
      <w:pPr>
        <w:pStyle w:val="Heading5"/>
        <w:spacing w:before="67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4C2355" w:rsidRDefault="00240DF2" w:rsidP="004C2355">
      <w:pPr>
        <w:pStyle w:val="af5"/>
        <w:numPr>
          <w:ilvl w:val="0"/>
          <w:numId w:val="28"/>
        </w:numPr>
        <w:spacing w:before="21" w:line="264" w:lineRule="auto"/>
      </w:pPr>
      <w:proofErr w:type="spellStart"/>
      <w:r>
        <w:rPr>
          <w:color w:val="231F20"/>
          <w:w w:val="105"/>
        </w:rPr>
        <w:t>сформированность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мировоззренческих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информации, информационных процессах и информационных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технологиях,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соответствующих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современному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уровню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науки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общественной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практики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составляющих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базовую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понимания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сущности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картины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мира;</w:t>
      </w:r>
    </w:p>
    <w:p w:rsidR="004C2355" w:rsidRDefault="00240DF2" w:rsidP="004C2355">
      <w:pPr>
        <w:pStyle w:val="af5"/>
        <w:numPr>
          <w:ilvl w:val="0"/>
          <w:numId w:val="28"/>
        </w:numPr>
        <w:spacing w:before="21" w:line="264" w:lineRule="auto"/>
      </w:pPr>
      <w:r w:rsidRPr="004C2355">
        <w:rPr>
          <w:color w:val="231F20"/>
          <w:w w:val="105"/>
        </w:rPr>
        <w:t>интерес к обучению и познанию; любознательность; готовность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способность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к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самообразованию,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осознанному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выбору</w:t>
      </w:r>
      <w:r w:rsidRPr="004C2355">
        <w:rPr>
          <w:color w:val="231F20"/>
          <w:spacing w:val="45"/>
          <w:w w:val="105"/>
        </w:rPr>
        <w:t xml:space="preserve"> </w:t>
      </w:r>
      <w:r w:rsidRPr="004C2355">
        <w:rPr>
          <w:color w:val="231F20"/>
          <w:w w:val="105"/>
        </w:rPr>
        <w:t>направленности</w:t>
      </w:r>
      <w:r w:rsidRPr="004C2355">
        <w:rPr>
          <w:color w:val="231F20"/>
          <w:spacing w:val="46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46"/>
          <w:w w:val="105"/>
        </w:rPr>
        <w:t xml:space="preserve"> </w:t>
      </w:r>
      <w:r w:rsidRPr="004C2355">
        <w:rPr>
          <w:color w:val="231F20"/>
          <w:w w:val="105"/>
        </w:rPr>
        <w:t>уровня</w:t>
      </w:r>
      <w:r w:rsidRPr="004C2355">
        <w:rPr>
          <w:color w:val="231F20"/>
          <w:spacing w:val="46"/>
          <w:w w:val="105"/>
        </w:rPr>
        <w:t xml:space="preserve"> </w:t>
      </w:r>
      <w:r w:rsidRPr="004C2355">
        <w:rPr>
          <w:color w:val="231F20"/>
          <w:w w:val="105"/>
        </w:rPr>
        <w:t>обучения</w:t>
      </w:r>
      <w:r w:rsidRPr="004C2355">
        <w:rPr>
          <w:color w:val="231F20"/>
          <w:spacing w:val="46"/>
          <w:w w:val="105"/>
        </w:rPr>
        <w:t xml:space="preserve"> </w:t>
      </w:r>
      <w:r w:rsidRPr="004C2355">
        <w:rPr>
          <w:color w:val="231F20"/>
          <w:w w:val="105"/>
        </w:rPr>
        <w:t>в</w:t>
      </w:r>
      <w:r w:rsidRPr="004C2355">
        <w:rPr>
          <w:color w:val="231F20"/>
          <w:spacing w:val="46"/>
          <w:w w:val="105"/>
        </w:rPr>
        <w:t xml:space="preserve"> </w:t>
      </w:r>
      <w:r w:rsidRPr="004C2355">
        <w:rPr>
          <w:color w:val="231F20"/>
          <w:w w:val="105"/>
        </w:rPr>
        <w:t>дальнейшем;</w:t>
      </w:r>
    </w:p>
    <w:p w:rsidR="004C2355" w:rsidRDefault="00240DF2" w:rsidP="004C2355">
      <w:pPr>
        <w:pStyle w:val="af5"/>
        <w:numPr>
          <w:ilvl w:val="0"/>
          <w:numId w:val="28"/>
        </w:numPr>
        <w:spacing w:before="21" w:line="264" w:lineRule="auto"/>
      </w:pPr>
      <w:r w:rsidRPr="004C2355">
        <w:rPr>
          <w:color w:val="231F20"/>
          <w:w w:val="105"/>
        </w:rPr>
        <w:t>овладение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основными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навыками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исследовательской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деятельности,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установка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на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осмысление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опыта,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наблюдений,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поступков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стремление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совершенствовать  пути  достижения</w:t>
      </w:r>
      <w:r w:rsidRPr="004C2355">
        <w:rPr>
          <w:color w:val="231F20"/>
          <w:spacing w:val="47"/>
          <w:w w:val="105"/>
        </w:rPr>
        <w:t xml:space="preserve"> </w:t>
      </w:r>
      <w:r w:rsidRPr="004C2355">
        <w:rPr>
          <w:color w:val="231F20"/>
          <w:w w:val="105"/>
        </w:rPr>
        <w:t>индивидуального</w:t>
      </w:r>
      <w:r w:rsidRPr="004C2355">
        <w:rPr>
          <w:color w:val="231F20"/>
          <w:spacing w:val="48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48"/>
          <w:w w:val="105"/>
        </w:rPr>
        <w:t xml:space="preserve"> </w:t>
      </w:r>
      <w:r w:rsidRPr="004C2355">
        <w:rPr>
          <w:color w:val="231F20"/>
          <w:w w:val="105"/>
        </w:rPr>
        <w:t>коллективного</w:t>
      </w:r>
      <w:r w:rsidRPr="004C2355">
        <w:rPr>
          <w:color w:val="231F20"/>
          <w:spacing w:val="48"/>
          <w:w w:val="105"/>
        </w:rPr>
        <w:t xml:space="preserve"> </w:t>
      </w:r>
      <w:r w:rsidRPr="004C2355">
        <w:rPr>
          <w:color w:val="231F20"/>
          <w:w w:val="105"/>
        </w:rPr>
        <w:t>благополучия;</w:t>
      </w:r>
    </w:p>
    <w:p w:rsidR="00240DF2" w:rsidRDefault="00240DF2" w:rsidP="004C2355">
      <w:pPr>
        <w:pStyle w:val="af5"/>
        <w:numPr>
          <w:ilvl w:val="0"/>
          <w:numId w:val="28"/>
        </w:numPr>
        <w:spacing w:before="21" w:line="264" w:lineRule="auto"/>
      </w:pPr>
      <w:proofErr w:type="spellStart"/>
      <w:r w:rsidRPr="004C2355">
        <w:rPr>
          <w:color w:val="231F20"/>
          <w:w w:val="105"/>
        </w:rPr>
        <w:t>сформированность</w:t>
      </w:r>
      <w:proofErr w:type="spellEnd"/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информационной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культуры,  в  том  числе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навыков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самостоятельной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работы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учебными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текстами,</w:t>
      </w:r>
      <w:r w:rsidRPr="004C2355">
        <w:rPr>
          <w:color w:val="231F20"/>
          <w:spacing w:val="-48"/>
          <w:w w:val="105"/>
        </w:rPr>
        <w:t xml:space="preserve"> </w:t>
      </w:r>
      <w:r w:rsidRPr="004C2355">
        <w:rPr>
          <w:color w:val="231F20"/>
          <w:w w:val="105"/>
        </w:rPr>
        <w:t>справочной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lastRenderedPageBreak/>
        <w:t>литературой,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разнообразными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средствами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proofErr w:type="gramStart"/>
      <w:r w:rsidRPr="004C2355">
        <w:rPr>
          <w:color w:val="231F20"/>
          <w:w w:val="105"/>
        </w:rPr>
        <w:t>н-</w:t>
      </w:r>
      <w:proofErr w:type="gramEnd"/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формационных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технологий,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а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также  умения  самостоятельно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определять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цели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своего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обучения,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ставить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формулировать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для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себя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новые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задачи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в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учёбе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познавательной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деятельности,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развивать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мотивы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интересы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своей</w:t>
      </w:r>
      <w:r w:rsidRPr="004C2355">
        <w:rPr>
          <w:color w:val="231F20"/>
          <w:spacing w:val="1"/>
          <w:w w:val="105"/>
        </w:rPr>
        <w:t xml:space="preserve"> </w:t>
      </w:r>
      <w:r w:rsidRPr="004C2355">
        <w:rPr>
          <w:color w:val="231F20"/>
          <w:w w:val="105"/>
        </w:rPr>
        <w:t>познавательной</w:t>
      </w:r>
      <w:r w:rsidRPr="004C2355">
        <w:rPr>
          <w:color w:val="231F20"/>
          <w:spacing w:val="45"/>
          <w:w w:val="105"/>
        </w:rPr>
        <w:t xml:space="preserve"> </w:t>
      </w:r>
      <w:r w:rsidRPr="004C2355">
        <w:rPr>
          <w:color w:val="231F20"/>
          <w:w w:val="105"/>
        </w:rPr>
        <w:t>деятельности;</w:t>
      </w:r>
    </w:p>
    <w:p w:rsidR="00742B04" w:rsidRDefault="00742B04" w:rsidP="00240DF2">
      <w:pPr>
        <w:pStyle w:val="Heading5"/>
        <w:spacing w:line="220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20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Формирование</w:t>
      </w:r>
      <w:r w:rsidRPr="004C2355">
        <w:rPr>
          <w:rFonts w:ascii="Times New Roman" w:hAnsi="Times New Roman" w:cs="Times New Roman"/>
          <w:b w:val="0"/>
          <w:color w:val="231F20"/>
          <w:spacing w:val="24"/>
          <w:w w:val="115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культуры </w:t>
      </w:r>
      <w:r w:rsidRPr="004C2355">
        <w:rPr>
          <w:rFonts w:ascii="Times New Roman" w:hAnsi="Times New Roman" w:cs="Times New Roman"/>
          <w:b w:val="0"/>
          <w:color w:val="231F20"/>
          <w:spacing w:val="23"/>
          <w:w w:val="115"/>
          <w:sz w:val="28"/>
          <w:szCs w:val="28"/>
        </w:rPr>
        <w:t xml:space="preserve"> </w:t>
      </w:r>
      <w:r w:rsidRPr="004C2355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здоровья</w:t>
      </w:r>
      <w:r w:rsidRPr="004C2355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4C2355" w:rsidRDefault="00742B04" w:rsidP="00240DF2">
      <w:pPr>
        <w:pStyle w:val="Heading5"/>
        <w:spacing w:line="220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40DF2" w:rsidRDefault="00240DF2" w:rsidP="004C2355">
      <w:pPr>
        <w:pStyle w:val="af5"/>
        <w:spacing w:before="9" w:line="264" w:lineRule="auto"/>
      </w:pPr>
      <w:r>
        <w:rPr>
          <w:color w:val="231F20"/>
          <w:w w:val="105"/>
        </w:rPr>
        <w:t>осознание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жизни;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ответственное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своему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здоровью;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установка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  здоровый  образ  жизни,  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счёт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соблюдения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требований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безопасной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эксплуатации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средств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информационных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коммуникационных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(ИКТ).</w:t>
      </w:r>
    </w:p>
    <w:p w:rsidR="00742B04" w:rsidRDefault="00742B04" w:rsidP="00240DF2">
      <w:pPr>
        <w:pStyle w:val="Heading5"/>
        <w:spacing w:line="223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23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Трудовое</w:t>
      </w:r>
      <w:r w:rsidRPr="00742B04">
        <w:rPr>
          <w:rFonts w:ascii="Times New Roman" w:hAnsi="Times New Roman" w:cs="Times New Roman"/>
          <w:b w:val="0"/>
          <w:color w:val="231F20"/>
          <w:spacing w:val="25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воспитание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742B04" w:rsidRDefault="00742B04" w:rsidP="00240DF2">
      <w:pPr>
        <w:pStyle w:val="Heading5"/>
        <w:spacing w:line="223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742B04" w:rsidRDefault="00240DF2" w:rsidP="00742B04">
      <w:pPr>
        <w:pStyle w:val="af5"/>
        <w:numPr>
          <w:ilvl w:val="0"/>
          <w:numId w:val="29"/>
        </w:numPr>
        <w:spacing w:before="21" w:line="264" w:lineRule="auto"/>
      </w:pPr>
      <w:r>
        <w:rPr>
          <w:color w:val="231F20"/>
          <w:w w:val="105"/>
        </w:rPr>
        <w:t>интерес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практическому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изучению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связанных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информатикой,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программированием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информационными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технологиями,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основанными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достижениях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информатики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научно-технического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прогресса;</w:t>
      </w:r>
    </w:p>
    <w:p w:rsidR="00240DF2" w:rsidRDefault="00240DF2" w:rsidP="00742B04">
      <w:pPr>
        <w:pStyle w:val="af5"/>
        <w:numPr>
          <w:ilvl w:val="0"/>
          <w:numId w:val="29"/>
        </w:numPr>
        <w:spacing w:before="21" w:line="264" w:lineRule="auto"/>
      </w:pPr>
      <w:r w:rsidRPr="00742B04">
        <w:rPr>
          <w:color w:val="231F20"/>
          <w:w w:val="105"/>
        </w:rPr>
        <w:t>осознанный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выбор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построение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индивидуальной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траектории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образования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жизненных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планов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учётом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личных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-48"/>
          <w:w w:val="105"/>
        </w:rPr>
        <w:t xml:space="preserve"> </w:t>
      </w:r>
      <w:r w:rsidRPr="00742B04">
        <w:rPr>
          <w:color w:val="231F20"/>
          <w:w w:val="105"/>
        </w:rPr>
        <w:t>общественных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интересов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потребностей.</w:t>
      </w:r>
    </w:p>
    <w:p w:rsidR="00742B04" w:rsidRDefault="00742B04" w:rsidP="00240DF2">
      <w:pPr>
        <w:pStyle w:val="Heading5"/>
        <w:spacing w:line="225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25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Экологическое</w:t>
      </w:r>
      <w:r w:rsidRPr="00742B04">
        <w:rPr>
          <w:rFonts w:ascii="Times New Roman" w:hAnsi="Times New Roman" w:cs="Times New Roman"/>
          <w:b w:val="0"/>
          <w:color w:val="231F20"/>
          <w:spacing w:val="9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воспитание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742B04" w:rsidRDefault="00742B04" w:rsidP="00240DF2">
      <w:pPr>
        <w:pStyle w:val="Heading5"/>
        <w:spacing w:line="225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40DF2" w:rsidRDefault="00240DF2" w:rsidP="00742B04">
      <w:pPr>
        <w:pStyle w:val="af5"/>
        <w:spacing w:before="16" w:line="264" w:lineRule="auto"/>
      </w:pPr>
      <w:r>
        <w:rPr>
          <w:color w:val="231F20"/>
          <w:w w:val="105"/>
        </w:rPr>
        <w:t>осознание глобального характера экологических проблем 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путей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решения,  в  том  числе  с  учётом  возможностей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ИКТ.</w:t>
      </w:r>
    </w:p>
    <w:p w:rsidR="00240DF2" w:rsidRDefault="00240DF2" w:rsidP="00240DF2">
      <w:pPr>
        <w:pStyle w:val="af5"/>
        <w:spacing w:before="2"/>
        <w:jc w:val="left"/>
        <w:rPr>
          <w:sz w:val="17"/>
        </w:rPr>
      </w:pPr>
    </w:p>
    <w:p w:rsidR="00240DF2" w:rsidRDefault="00240DF2" w:rsidP="00240DF2">
      <w:pPr>
        <w:pStyle w:val="Heading5"/>
        <w:spacing w:before="67" w:line="244" w:lineRule="auto"/>
        <w:ind w:left="117" w:right="114" w:firstLine="226"/>
        <w:jc w:val="both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Адаптация</w:t>
      </w:r>
      <w:r w:rsidRPr="00742B04">
        <w:rPr>
          <w:rFonts w:ascii="Times New Roman" w:hAnsi="Times New Roman" w:cs="Times New Roman"/>
          <w:b w:val="0"/>
          <w:color w:val="231F20"/>
          <w:spacing w:val="1"/>
          <w:w w:val="115"/>
          <w:sz w:val="28"/>
          <w:szCs w:val="28"/>
        </w:rPr>
        <w:t xml:space="preserve"> </w:t>
      </w:r>
      <w:proofErr w:type="gramStart"/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обучающегося</w:t>
      </w:r>
      <w:proofErr w:type="gramEnd"/>
      <w:r w:rsidRPr="00742B04">
        <w:rPr>
          <w:rFonts w:ascii="Times New Roman" w:hAnsi="Times New Roman" w:cs="Times New Roman"/>
          <w:b w:val="0"/>
          <w:color w:val="231F20"/>
          <w:spacing w:val="1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к  изменяющимся  условиям</w:t>
      </w:r>
      <w:r w:rsidRPr="00742B04">
        <w:rPr>
          <w:rFonts w:ascii="Times New Roman" w:hAnsi="Times New Roman" w:cs="Times New Roman"/>
          <w:b w:val="0"/>
          <w:color w:val="231F20"/>
          <w:spacing w:val="4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социальной</w:t>
      </w:r>
      <w:r w:rsidRPr="00742B04">
        <w:rPr>
          <w:rFonts w:ascii="Times New Roman" w:hAnsi="Times New Roman" w:cs="Times New Roman"/>
          <w:b w:val="0"/>
          <w:color w:val="231F20"/>
          <w:spacing w:val="4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среды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742B04" w:rsidRDefault="00742B04" w:rsidP="00240DF2">
      <w:pPr>
        <w:pStyle w:val="Heading5"/>
        <w:spacing w:before="67" w:line="244" w:lineRule="auto"/>
        <w:ind w:left="117" w:right="114" w:firstLine="226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40DF2" w:rsidRDefault="00240DF2" w:rsidP="00742B04">
      <w:pPr>
        <w:pStyle w:val="af5"/>
        <w:spacing w:before="8" w:line="254" w:lineRule="auto"/>
      </w:pPr>
      <w:r>
        <w:rPr>
          <w:color w:val="231F20"/>
          <w:w w:val="105"/>
        </w:rPr>
        <w:t>освоение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обучающимися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опыта,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ролей,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соответствующих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ведущей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возраста,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общественного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поведения,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сообществах,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существующих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виртуальном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пространстве.</w:t>
      </w:r>
    </w:p>
    <w:p w:rsidR="00240DF2" w:rsidRDefault="00240DF2" w:rsidP="00240DF2">
      <w:pPr>
        <w:pStyle w:val="af5"/>
        <w:spacing w:before="6"/>
        <w:jc w:val="left"/>
        <w:rPr>
          <w:sz w:val="22"/>
        </w:rPr>
      </w:pPr>
    </w:p>
    <w:p w:rsidR="00240DF2" w:rsidRPr="00031DB4" w:rsidRDefault="00240DF2" w:rsidP="00742B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_TOC_250008"/>
      <w:proofErr w:type="spellStart"/>
      <w:r w:rsidRPr="00031DB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742B04" w:rsidRPr="00031DB4">
        <w:rPr>
          <w:rFonts w:ascii="Times New Roman" w:hAnsi="Times New Roman" w:cs="Times New Roman"/>
          <w:b/>
          <w:sz w:val="28"/>
          <w:szCs w:val="28"/>
          <w:u w:val="single"/>
        </w:rPr>
        <w:t>етапредметные</w:t>
      </w:r>
      <w:proofErr w:type="spellEnd"/>
      <w:r w:rsidRPr="00031D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End w:id="4"/>
      <w:r w:rsidR="00742B04" w:rsidRPr="00031DB4"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</w:p>
    <w:p w:rsidR="00240DF2" w:rsidRDefault="00240DF2" w:rsidP="00742B04">
      <w:pPr>
        <w:pStyle w:val="af5"/>
        <w:spacing w:before="121" w:line="254" w:lineRule="auto"/>
      </w:pPr>
      <w:proofErr w:type="spellStart"/>
      <w:r>
        <w:rPr>
          <w:color w:val="231F20"/>
          <w:w w:val="105"/>
        </w:rPr>
        <w:t>Метапредметные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программы по информатике отражают овладение универсальными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учебными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действиями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познавательными,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коммуникативными,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регулятивными.</w:t>
      </w:r>
    </w:p>
    <w:p w:rsidR="00240DF2" w:rsidRPr="00742B04" w:rsidRDefault="00240DF2" w:rsidP="00742B04">
      <w:pPr>
        <w:pStyle w:val="af5"/>
        <w:spacing w:before="150"/>
        <w:ind w:left="117"/>
        <w:jc w:val="center"/>
        <w:rPr>
          <w:b/>
        </w:rPr>
      </w:pPr>
      <w:r w:rsidRPr="00742B04">
        <w:rPr>
          <w:b/>
          <w:color w:val="231F20"/>
          <w:w w:val="95"/>
        </w:rPr>
        <w:t>Универсальные</w:t>
      </w:r>
      <w:r w:rsidRPr="00742B04">
        <w:rPr>
          <w:b/>
          <w:color w:val="231F20"/>
          <w:spacing w:val="39"/>
          <w:w w:val="95"/>
        </w:rPr>
        <w:t xml:space="preserve"> </w:t>
      </w:r>
      <w:r w:rsidRPr="00742B04">
        <w:rPr>
          <w:b/>
          <w:color w:val="231F20"/>
          <w:w w:val="95"/>
        </w:rPr>
        <w:t>познавательные</w:t>
      </w:r>
      <w:r w:rsidRPr="00742B04">
        <w:rPr>
          <w:b/>
          <w:color w:val="231F20"/>
          <w:spacing w:val="40"/>
          <w:w w:val="95"/>
        </w:rPr>
        <w:t xml:space="preserve"> </w:t>
      </w:r>
      <w:r w:rsidRPr="00742B04">
        <w:rPr>
          <w:b/>
          <w:color w:val="231F20"/>
          <w:w w:val="95"/>
        </w:rPr>
        <w:t>действия</w:t>
      </w:r>
    </w:p>
    <w:p w:rsidR="00742B04" w:rsidRDefault="00742B04" w:rsidP="00240DF2">
      <w:pPr>
        <w:pStyle w:val="Heading5"/>
        <w:spacing w:before="66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before="66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lastRenderedPageBreak/>
        <w:t>Базовые</w:t>
      </w:r>
      <w:r w:rsidRPr="00742B04">
        <w:rPr>
          <w:rFonts w:ascii="Times New Roman" w:hAnsi="Times New Roman" w:cs="Times New Roman"/>
          <w:b w:val="0"/>
          <w:color w:val="231F20"/>
          <w:spacing w:val="3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логические </w:t>
      </w:r>
      <w:r w:rsidRPr="00742B04">
        <w:rPr>
          <w:rFonts w:ascii="Times New Roman" w:hAnsi="Times New Roman" w:cs="Times New Roman"/>
          <w:b w:val="0"/>
          <w:color w:val="231F20"/>
          <w:spacing w:val="2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действия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Default="00240DF2" w:rsidP="00742B04">
      <w:pPr>
        <w:pStyle w:val="af5"/>
        <w:numPr>
          <w:ilvl w:val="0"/>
          <w:numId w:val="30"/>
        </w:numPr>
        <w:spacing w:before="12" w:line="254" w:lineRule="auto"/>
      </w:pPr>
      <w:r>
        <w:rPr>
          <w:color w:val="231F20"/>
          <w:w w:val="105"/>
        </w:rPr>
        <w:t>умение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создавать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обобщения,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аналогии,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классифицировать,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самостоятельно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выбирать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критерии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классификации,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причинно-следственные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связи,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строить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логические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рассуждения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делать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умозаключения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(индуктивные,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дедуктивные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аналогии)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выводы;</w:t>
      </w:r>
    </w:p>
    <w:p w:rsidR="00742B04" w:rsidRDefault="00240DF2" w:rsidP="00742B04">
      <w:pPr>
        <w:pStyle w:val="af5"/>
        <w:numPr>
          <w:ilvl w:val="0"/>
          <w:numId w:val="30"/>
        </w:numPr>
        <w:spacing w:before="12" w:line="254" w:lineRule="auto"/>
      </w:pPr>
      <w:r w:rsidRPr="00742B04">
        <w:rPr>
          <w:color w:val="231F20"/>
          <w:w w:val="105"/>
        </w:rPr>
        <w:t>умение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создавать,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применять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преобразовывать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знаки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символы,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модели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схемы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для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учебных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познавательных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задач;</w:t>
      </w:r>
    </w:p>
    <w:p w:rsidR="00240DF2" w:rsidRDefault="00240DF2" w:rsidP="00742B04">
      <w:pPr>
        <w:pStyle w:val="af5"/>
        <w:numPr>
          <w:ilvl w:val="0"/>
          <w:numId w:val="30"/>
        </w:numPr>
        <w:spacing w:before="12" w:line="254" w:lineRule="auto"/>
      </w:pPr>
      <w:r w:rsidRPr="00742B04">
        <w:rPr>
          <w:color w:val="231F20"/>
          <w:w w:val="105"/>
        </w:rPr>
        <w:t>самостоятельно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выбирать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способ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учебной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задачи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(сравнивать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несколько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вариантов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решения,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выбирать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наиболее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подходящий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учётом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самостоятельно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выделенных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критериев).</w:t>
      </w:r>
    </w:p>
    <w:p w:rsidR="00742B04" w:rsidRPr="00742B04" w:rsidRDefault="00742B04" w:rsidP="00240DF2">
      <w:pPr>
        <w:pStyle w:val="Heading5"/>
        <w:spacing w:line="224" w:lineRule="exact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line="224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Базовые</w:t>
      </w:r>
      <w:r w:rsidRPr="00742B04">
        <w:rPr>
          <w:rFonts w:ascii="Times New Roman" w:hAnsi="Times New Roman" w:cs="Times New Roman"/>
          <w:b w:val="0"/>
          <w:color w:val="231F20"/>
          <w:spacing w:val="4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исследовательские </w:t>
      </w:r>
      <w:r w:rsidRPr="00742B04">
        <w:rPr>
          <w:rFonts w:ascii="Times New Roman" w:hAnsi="Times New Roman" w:cs="Times New Roman"/>
          <w:b w:val="0"/>
          <w:color w:val="231F20"/>
          <w:spacing w:val="2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действия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Default="00742B04" w:rsidP="00742B04">
      <w:pPr>
        <w:pStyle w:val="af5"/>
        <w:spacing w:before="4" w:line="254" w:lineRule="auto"/>
        <w:rPr>
          <w:rFonts w:eastAsia="Cambria"/>
          <w:bCs/>
          <w:iCs/>
          <w:lang w:eastAsia="en-US"/>
        </w:rPr>
      </w:pPr>
    </w:p>
    <w:p w:rsidR="00742B04" w:rsidRDefault="00240DF2" w:rsidP="00742B04">
      <w:pPr>
        <w:pStyle w:val="af5"/>
        <w:numPr>
          <w:ilvl w:val="0"/>
          <w:numId w:val="31"/>
        </w:numPr>
        <w:spacing w:before="4" w:line="254" w:lineRule="auto"/>
      </w:pPr>
      <w:r>
        <w:rPr>
          <w:color w:val="231F20"/>
          <w:w w:val="105"/>
        </w:rPr>
        <w:t>формулировать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вопросы,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фиксирующие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разрыв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реальным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желательным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состоянием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ситуации,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объекта,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самостоятельно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искомое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данное;</w:t>
      </w:r>
    </w:p>
    <w:p w:rsidR="00742B04" w:rsidRDefault="00240DF2" w:rsidP="00742B04">
      <w:pPr>
        <w:pStyle w:val="af5"/>
        <w:numPr>
          <w:ilvl w:val="0"/>
          <w:numId w:val="31"/>
        </w:numPr>
        <w:spacing w:before="4" w:line="254" w:lineRule="auto"/>
      </w:pPr>
      <w:r w:rsidRPr="00742B04">
        <w:rPr>
          <w:color w:val="231F20"/>
          <w:w w:val="105"/>
        </w:rPr>
        <w:t>оценивать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на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применимость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достоверность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информацию,</w:t>
      </w:r>
      <w:r w:rsidRPr="00742B04">
        <w:rPr>
          <w:color w:val="231F20"/>
          <w:spacing w:val="-48"/>
          <w:w w:val="105"/>
        </w:rPr>
        <w:t xml:space="preserve"> </w:t>
      </w:r>
      <w:r w:rsidRPr="00742B04">
        <w:rPr>
          <w:color w:val="231F20"/>
          <w:w w:val="105"/>
        </w:rPr>
        <w:t>полученную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ходе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исследования;</w:t>
      </w:r>
    </w:p>
    <w:p w:rsidR="00240DF2" w:rsidRDefault="00240DF2" w:rsidP="00742B04">
      <w:pPr>
        <w:pStyle w:val="af5"/>
        <w:numPr>
          <w:ilvl w:val="0"/>
          <w:numId w:val="31"/>
        </w:numPr>
        <w:spacing w:before="4" w:line="254" w:lineRule="auto"/>
      </w:pPr>
      <w:r w:rsidRPr="00742B04">
        <w:rPr>
          <w:color w:val="231F20"/>
          <w:w w:val="105"/>
        </w:rPr>
        <w:t>прогнозировать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возможное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дальнейшее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развитие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процессов,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событий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их  последствия  в  аналогичных  или  сходных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ситуациях,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также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выдвигать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предположения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об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развитии</w:t>
      </w:r>
      <w:r w:rsidRPr="00742B04">
        <w:rPr>
          <w:color w:val="231F20"/>
          <w:spacing w:val="49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50"/>
          <w:w w:val="105"/>
        </w:rPr>
        <w:t xml:space="preserve"> </w:t>
      </w:r>
      <w:r w:rsidRPr="00742B04">
        <w:rPr>
          <w:color w:val="231F20"/>
          <w:w w:val="105"/>
        </w:rPr>
        <w:t>новых</w:t>
      </w:r>
      <w:r w:rsidRPr="00742B04">
        <w:rPr>
          <w:color w:val="231F20"/>
          <w:spacing w:val="49"/>
          <w:w w:val="105"/>
        </w:rPr>
        <w:t xml:space="preserve"> </w:t>
      </w:r>
      <w:r w:rsidRPr="00742B04">
        <w:rPr>
          <w:color w:val="231F20"/>
          <w:w w:val="105"/>
        </w:rPr>
        <w:t>условиях</w:t>
      </w:r>
      <w:r w:rsidRPr="00742B04">
        <w:rPr>
          <w:color w:val="231F20"/>
          <w:spacing w:val="50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49"/>
          <w:w w:val="105"/>
        </w:rPr>
        <w:t xml:space="preserve"> </w:t>
      </w:r>
      <w:r w:rsidRPr="00742B04">
        <w:rPr>
          <w:color w:val="231F20"/>
          <w:w w:val="105"/>
        </w:rPr>
        <w:t>контекстах.</w:t>
      </w:r>
    </w:p>
    <w:p w:rsidR="00742B04" w:rsidRDefault="00742B04" w:rsidP="00240DF2">
      <w:pPr>
        <w:pStyle w:val="Heading5"/>
        <w:spacing w:line="224" w:lineRule="exact"/>
        <w:rPr>
          <w:color w:val="231F20"/>
          <w:w w:val="115"/>
        </w:rPr>
      </w:pPr>
    </w:p>
    <w:p w:rsidR="00240DF2" w:rsidRDefault="00240DF2" w:rsidP="00240DF2">
      <w:pPr>
        <w:pStyle w:val="Heading5"/>
        <w:spacing w:line="224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Работа</w:t>
      </w:r>
      <w:r w:rsidRPr="00742B04">
        <w:rPr>
          <w:rFonts w:ascii="Times New Roman" w:hAnsi="Times New Roman" w:cs="Times New Roman"/>
          <w:b w:val="0"/>
          <w:color w:val="231F20"/>
          <w:spacing w:val="9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с </w:t>
      </w:r>
      <w:r w:rsidRPr="00742B04">
        <w:rPr>
          <w:rFonts w:ascii="Times New Roman" w:hAnsi="Times New Roman" w:cs="Times New Roman"/>
          <w:b w:val="0"/>
          <w:color w:val="231F20"/>
          <w:spacing w:val="8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информацией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Pr="00742B04" w:rsidRDefault="00742B04" w:rsidP="00240DF2">
      <w:pPr>
        <w:pStyle w:val="Heading5"/>
        <w:spacing w:line="224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742B04" w:rsidRDefault="00240DF2" w:rsidP="00742B04">
      <w:pPr>
        <w:pStyle w:val="af5"/>
        <w:numPr>
          <w:ilvl w:val="0"/>
          <w:numId w:val="32"/>
        </w:numPr>
        <w:spacing w:before="8" w:line="254" w:lineRule="auto"/>
      </w:pPr>
      <w:r>
        <w:rPr>
          <w:color w:val="231F20"/>
          <w:w w:val="105"/>
        </w:rPr>
        <w:t xml:space="preserve">выявлять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дефицит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информации,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данных,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необходимых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решения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поставленной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задачи;</w:t>
      </w:r>
    </w:p>
    <w:p w:rsidR="00742B04" w:rsidRDefault="00240DF2" w:rsidP="00742B04">
      <w:pPr>
        <w:pStyle w:val="af5"/>
        <w:numPr>
          <w:ilvl w:val="0"/>
          <w:numId w:val="32"/>
        </w:numPr>
        <w:spacing w:before="8" w:line="254" w:lineRule="auto"/>
      </w:pPr>
      <w:r w:rsidRPr="00742B04">
        <w:rPr>
          <w:color w:val="231F20"/>
          <w:w w:val="105"/>
        </w:rPr>
        <w:t xml:space="preserve">применять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различные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методы,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инструменты   и   запросы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при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поиске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отборе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информации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или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данных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из</w:t>
      </w:r>
      <w:r w:rsidRPr="00742B04">
        <w:rPr>
          <w:color w:val="231F20"/>
          <w:spacing w:val="42"/>
          <w:w w:val="105"/>
        </w:rPr>
        <w:t xml:space="preserve"> </w:t>
      </w:r>
      <w:r w:rsidRPr="00742B04">
        <w:rPr>
          <w:color w:val="231F20"/>
          <w:w w:val="105"/>
        </w:rPr>
        <w:t>источников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учётом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предложенной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учебной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задачи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заданных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критериев;</w:t>
      </w:r>
    </w:p>
    <w:p w:rsidR="00742B04" w:rsidRDefault="00240DF2" w:rsidP="00742B04">
      <w:pPr>
        <w:pStyle w:val="af5"/>
        <w:numPr>
          <w:ilvl w:val="0"/>
          <w:numId w:val="32"/>
        </w:numPr>
        <w:spacing w:before="8" w:line="254" w:lineRule="auto"/>
      </w:pPr>
      <w:r w:rsidRPr="00742B04">
        <w:rPr>
          <w:color w:val="231F20"/>
          <w:w w:val="105"/>
        </w:rPr>
        <w:t>выбирать,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анализировать,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систематизировать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интерпретировать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информацию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различных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видов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форм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представления;</w:t>
      </w:r>
    </w:p>
    <w:p w:rsidR="00742B04" w:rsidRDefault="00240DF2" w:rsidP="00742B04">
      <w:pPr>
        <w:pStyle w:val="af5"/>
        <w:numPr>
          <w:ilvl w:val="0"/>
          <w:numId w:val="32"/>
        </w:numPr>
        <w:spacing w:before="8" w:line="254" w:lineRule="auto"/>
      </w:pPr>
      <w:r w:rsidRPr="00742B04">
        <w:rPr>
          <w:color w:val="231F20"/>
          <w:w w:val="105"/>
        </w:rPr>
        <w:t>самостоятельно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выбирать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оптимальную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форму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представления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иллюстрировать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решаемые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задачи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несложными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схемами,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диаграммами,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графикой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их</w:t>
      </w:r>
      <w:r w:rsidRPr="00742B04">
        <w:rPr>
          <w:color w:val="231F20"/>
          <w:spacing w:val="-48"/>
          <w:w w:val="105"/>
        </w:rPr>
        <w:t xml:space="preserve"> </w:t>
      </w:r>
      <w:r w:rsidRPr="00742B04">
        <w:rPr>
          <w:color w:val="231F20"/>
          <w:w w:val="105"/>
        </w:rPr>
        <w:t>комбинациями;</w:t>
      </w:r>
    </w:p>
    <w:p w:rsidR="00742B04" w:rsidRDefault="00240DF2" w:rsidP="00742B04">
      <w:pPr>
        <w:pStyle w:val="af5"/>
        <w:numPr>
          <w:ilvl w:val="0"/>
          <w:numId w:val="32"/>
        </w:numPr>
        <w:spacing w:before="8" w:line="254" w:lineRule="auto"/>
      </w:pPr>
      <w:r w:rsidRPr="00742B04">
        <w:rPr>
          <w:color w:val="231F20"/>
          <w:w w:val="105"/>
        </w:rPr>
        <w:t>оценивать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надёжность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критериям,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предложенным</w:t>
      </w:r>
      <w:r w:rsidRPr="00742B04">
        <w:rPr>
          <w:color w:val="231F20"/>
          <w:spacing w:val="36"/>
          <w:w w:val="105"/>
        </w:rPr>
        <w:t xml:space="preserve"> </w:t>
      </w:r>
      <w:r w:rsidRPr="00742B04">
        <w:rPr>
          <w:color w:val="231F20"/>
          <w:w w:val="105"/>
        </w:rPr>
        <w:t>учителем</w:t>
      </w:r>
      <w:r w:rsidRPr="00742B04">
        <w:rPr>
          <w:color w:val="231F20"/>
          <w:spacing w:val="36"/>
          <w:w w:val="105"/>
        </w:rPr>
        <w:t xml:space="preserve"> </w:t>
      </w:r>
      <w:r w:rsidRPr="00742B04">
        <w:rPr>
          <w:color w:val="231F20"/>
          <w:w w:val="105"/>
        </w:rPr>
        <w:t>или</w:t>
      </w:r>
      <w:r w:rsidRPr="00742B04">
        <w:rPr>
          <w:color w:val="231F20"/>
          <w:spacing w:val="36"/>
          <w:w w:val="105"/>
        </w:rPr>
        <w:t xml:space="preserve"> </w:t>
      </w:r>
      <w:r w:rsidRPr="00742B04">
        <w:rPr>
          <w:color w:val="231F20"/>
          <w:w w:val="105"/>
        </w:rPr>
        <w:t>сформулированным</w:t>
      </w:r>
      <w:r w:rsidRPr="00742B04">
        <w:rPr>
          <w:color w:val="231F20"/>
          <w:spacing w:val="36"/>
          <w:w w:val="105"/>
        </w:rPr>
        <w:t xml:space="preserve"> </w:t>
      </w:r>
      <w:r w:rsidRPr="00742B04">
        <w:rPr>
          <w:color w:val="231F20"/>
          <w:w w:val="105"/>
        </w:rPr>
        <w:t>самостоятельно;</w:t>
      </w:r>
    </w:p>
    <w:p w:rsidR="00240DF2" w:rsidRDefault="00240DF2" w:rsidP="00742B04">
      <w:pPr>
        <w:pStyle w:val="af5"/>
        <w:numPr>
          <w:ilvl w:val="0"/>
          <w:numId w:val="32"/>
        </w:numPr>
        <w:spacing w:before="8" w:line="254" w:lineRule="auto"/>
      </w:pPr>
      <w:r w:rsidRPr="00742B04">
        <w:rPr>
          <w:color w:val="231F20"/>
          <w:w w:val="105"/>
        </w:rPr>
        <w:t>эффективно</w:t>
      </w:r>
      <w:r w:rsidRPr="00742B04">
        <w:rPr>
          <w:color w:val="231F20"/>
          <w:spacing w:val="33"/>
          <w:w w:val="105"/>
        </w:rPr>
        <w:t xml:space="preserve"> </w:t>
      </w:r>
      <w:r w:rsidRPr="00742B04">
        <w:rPr>
          <w:color w:val="231F20"/>
          <w:w w:val="105"/>
        </w:rPr>
        <w:t>запоминать</w:t>
      </w:r>
      <w:r w:rsidRPr="00742B04">
        <w:rPr>
          <w:color w:val="231F20"/>
          <w:spacing w:val="33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33"/>
          <w:w w:val="105"/>
        </w:rPr>
        <w:t xml:space="preserve"> </w:t>
      </w:r>
      <w:r w:rsidRPr="00742B04">
        <w:rPr>
          <w:color w:val="231F20"/>
          <w:w w:val="105"/>
        </w:rPr>
        <w:t>систематизировать</w:t>
      </w:r>
      <w:r w:rsidRPr="00742B04">
        <w:rPr>
          <w:color w:val="231F20"/>
          <w:spacing w:val="33"/>
          <w:w w:val="105"/>
        </w:rPr>
        <w:t xml:space="preserve"> </w:t>
      </w:r>
      <w:r w:rsidRPr="00742B04">
        <w:rPr>
          <w:color w:val="231F20"/>
          <w:w w:val="105"/>
        </w:rPr>
        <w:t>информацию.</w:t>
      </w:r>
    </w:p>
    <w:p w:rsidR="00240DF2" w:rsidRPr="00742B04" w:rsidRDefault="00240DF2" w:rsidP="00742B04">
      <w:pPr>
        <w:pStyle w:val="af5"/>
        <w:spacing w:before="109"/>
        <w:ind w:left="117"/>
        <w:jc w:val="center"/>
        <w:rPr>
          <w:b/>
        </w:rPr>
      </w:pPr>
      <w:r w:rsidRPr="00742B04">
        <w:rPr>
          <w:b/>
          <w:color w:val="231F20"/>
          <w:w w:val="95"/>
        </w:rPr>
        <w:t>Универсальные</w:t>
      </w:r>
      <w:r w:rsidRPr="00742B04">
        <w:rPr>
          <w:b/>
          <w:color w:val="231F20"/>
          <w:spacing w:val="58"/>
          <w:w w:val="95"/>
        </w:rPr>
        <w:t xml:space="preserve"> </w:t>
      </w:r>
      <w:r w:rsidRPr="00742B04">
        <w:rPr>
          <w:b/>
          <w:color w:val="231F20"/>
          <w:w w:val="95"/>
        </w:rPr>
        <w:t>коммуникативные</w:t>
      </w:r>
      <w:r w:rsidRPr="00742B04">
        <w:rPr>
          <w:b/>
          <w:color w:val="231F20"/>
          <w:spacing w:val="58"/>
          <w:w w:val="95"/>
        </w:rPr>
        <w:t xml:space="preserve"> </w:t>
      </w:r>
      <w:r w:rsidRPr="00742B04">
        <w:rPr>
          <w:b/>
          <w:color w:val="231F20"/>
          <w:w w:val="95"/>
        </w:rPr>
        <w:t>действия</w:t>
      </w:r>
    </w:p>
    <w:p w:rsidR="00240DF2" w:rsidRPr="00742B04" w:rsidRDefault="00240DF2" w:rsidP="00240DF2">
      <w:pPr>
        <w:pStyle w:val="Heading5"/>
        <w:spacing w:before="7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Общение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742B04" w:rsidRDefault="00240DF2" w:rsidP="00742B04">
      <w:pPr>
        <w:pStyle w:val="af5"/>
        <w:numPr>
          <w:ilvl w:val="0"/>
          <w:numId w:val="33"/>
        </w:numPr>
        <w:spacing w:before="17" w:line="259" w:lineRule="auto"/>
      </w:pPr>
      <w:r>
        <w:rPr>
          <w:color w:val="231F20"/>
          <w:w w:val="105"/>
        </w:rPr>
        <w:lastRenderedPageBreak/>
        <w:t>сопоставлять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суждения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суждениями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участников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диалога,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обнаруживать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различие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сходство  позиций;</w:t>
      </w:r>
    </w:p>
    <w:p w:rsidR="00742B04" w:rsidRDefault="00240DF2" w:rsidP="00742B04">
      <w:pPr>
        <w:pStyle w:val="af5"/>
        <w:numPr>
          <w:ilvl w:val="0"/>
          <w:numId w:val="33"/>
        </w:numPr>
        <w:spacing w:before="17" w:line="259" w:lineRule="auto"/>
      </w:pPr>
      <w:r w:rsidRPr="00742B04">
        <w:rPr>
          <w:color w:val="231F20"/>
          <w:w w:val="105"/>
        </w:rPr>
        <w:t>публично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представлять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результаты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выполненного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опыта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(эксперимента,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исследования,</w:t>
      </w:r>
      <w:r w:rsidRPr="00742B04">
        <w:rPr>
          <w:color w:val="231F20"/>
          <w:spacing w:val="47"/>
          <w:w w:val="105"/>
        </w:rPr>
        <w:t xml:space="preserve"> </w:t>
      </w:r>
      <w:r w:rsidRPr="00742B04">
        <w:rPr>
          <w:color w:val="231F20"/>
          <w:w w:val="105"/>
        </w:rPr>
        <w:t>проекта);</w:t>
      </w:r>
    </w:p>
    <w:p w:rsidR="00240DF2" w:rsidRDefault="00240DF2" w:rsidP="00742B04">
      <w:pPr>
        <w:pStyle w:val="af5"/>
        <w:numPr>
          <w:ilvl w:val="0"/>
          <w:numId w:val="33"/>
        </w:numPr>
        <w:spacing w:before="17" w:line="259" w:lineRule="auto"/>
      </w:pPr>
      <w:r w:rsidRPr="00742B04">
        <w:rPr>
          <w:color w:val="231F20"/>
          <w:w w:val="105"/>
        </w:rPr>
        <w:t>самостоятельно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выбирать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формат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выступления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с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учётом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задач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презентации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особенностей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аудитории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соответствии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ним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составлять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устные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49"/>
          <w:w w:val="105"/>
        </w:rPr>
        <w:t xml:space="preserve"> </w:t>
      </w:r>
      <w:r w:rsidRPr="00742B04">
        <w:rPr>
          <w:color w:val="231F20"/>
          <w:w w:val="105"/>
        </w:rPr>
        <w:t>письменные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тексты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48"/>
          <w:w w:val="105"/>
        </w:rPr>
        <w:t xml:space="preserve"> </w:t>
      </w:r>
      <w:r w:rsidRPr="00742B04">
        <w:rPr>
          <w:color w:val="231F20"/>
          <w:w w:val="105"/>
        </w:rPr>
        <w:t>использованием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иллюстративных</w:t>
      </w:r>
      <w:r w:rsidRPr="00742B04">
        <w:rPr>
          <w:color w:val="231F20"/>
          <w:spacing w:val="47"/>
          <w:w w:val="105"/>
        </w:rPr>
        <w:t xml:space="preserve"> </w:t>
      </w:r>
      <w:r w:rsidRPr="00742B04">
        <w:rPr>
          <w:color w:val="231F20"/>
          <w:w w:val="105"/>
        </w:rPr>
        <w:t>материалов.</w:t>
      </w:r>
    </w:p>
    <w:p w:rsidR="00742B04" w:rsidRDefault="00742B04" w:rsidP="00240DF2">
      <w:pPr>
        <w:pStyle w:val="Heading5"/>
        <w:spacing w:line="226" w:lineRule="exact"/>
        <w:rPr>
          <w:color w:val="231F20"/>
          <w:w w:val="115"/>
        </w:rPr>
      </w:pPr>
    </w:p>
    <w:p w:rsidR="00240DF2" w:rsidRDefault="00240DF2" w:rsidP="00240DF2">
      <w:pPr>
        <w:pStyle w:val="Heading5"/>
        <w:spacing w:line="226" w:lineRule="exact"/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</w:pP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Совместная</w:t>
      </w:r>
      <w:r w:rsidRPr="00742B04">
        <w:rPr>
          <w:rFonts w:ascii="Times New Roman" w:hAnsi="Times New Roman" w:cs="Times New Roman"/>
          <w:b w:val="0"/>
          <w:color w:val="231F20"/>
          <w:spacing w:val="6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 xml:space="preserve">деятельность </w:t>
      </w:r>
      <w:r w:rsidRPr="00742B04">
        <w:rPr>
          <w:rFonts w:ascii="Times New Roman" w:hAnsi="Times New Roman" w:cs="Times New Roman"/>
          <w:b w:val="0"/>
          <w:color w:val="231F20"/>
          <w:spacing w:val="4"/>
          <w:w w:val="115"/>
          <w:sz w:val="28"/>
          <w:szCs w:val="28"/>
        </w:rPr>
        <w:t xml:space="preserve"> 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(</w:t>
      </w:r>
      <w:r w:rsidRPr="00742B04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сотрудничество</w:t>
      </w:r>
      <w:r w:rsidRPr="00742B04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):</w:t>
      </w:r>
    </w:p>
    <w:p w:rsidR="00742B04" w:rsidRPr="00742B04" w:rsidRDefault="00742B04" w:rsidP="00240DF2">
      <w:pPr>
        <w:pStyle w:val="Heading5"/>
        <w:spacing w:line="226" w:lineRule="exac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742B04" w:rsidRDefault="00240DF2" w:rsidP="00742B04">
      <w:pPr>
        <w:pStyle w:val="af5"/>
        <w:numPr>
          <w:ilvl w:val="0"/>
          <w:numId w:val="34"/>
        </w:numPr>
        <w:spacing w:before="15" w:line="259" w:lineRule="auto"/>
      </w:pPr>
      <w:r>
        <w:rPr>
          <w:color w:val="231F20"/>
          <w:w w:val="105"/>
        </w:rPr>
        <w:t>понимать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преимущества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командной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индивидуальной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работы  при  решении  конкретной  проблемы,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создании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информационного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продукта;</w:t>
      </w:r>
    </w:p>
    <w:p w:rsidR="00742B04" w:rsidRDefault="00240DF2" w:rsidP="00742B04">
      <w:pPr>
        <w:pStyle w:val="af5"/>
        <w:numPr>
          <w:ilvl w:val="0"/>
          <w:numId w:val="34"/>
        </w:numPr>
        <w:spacing w:before="15" w:line="259" w:lineRule="auto"/>
      </w:pPr>
      <w:r w:rsidRPr="00742B04">
        <w:rPr>
          <w:color w:val="231F20"/>
          <w:w w:val="105"/>
        </w:rPr>
        <w:t>принимать цель совместной информационной деятельности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сбору,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обработке,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передаче,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формализации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информации;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коллективно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строить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действия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её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достижению: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распределять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роли,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договариваться,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обсуждать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процесс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результат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совместной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работы;</w:t>
      </w:r>
    </w:p>
    <w:p w:rsidR="00742B04" w:rsidRDefault="00240DF2" w:rsidP="00742B04">
      <w:pPr>
        <w:pStyle w:val="af5"/>
        <w:numPr>
          <w:ilvl w:val="0"/>
          <w:numId w:val="34"/>
        </w:numPr>
        <w:spacing w:before="15" w:line="259" w:lineRule="auto"/>
      </w:pPr>
      <w:r w:rsidRPr="00742B04">
        <w:rPr>
          <w:color w:val="231F20"/>
          <w:w w:val="105"/>
        </w:rPr>
        <w:t>выполнять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свою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часть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работы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информацией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или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информационным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продуктом,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достигая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качественного  результата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по </w:t>
      </w:r>
      <w:r w:rsidRPr="00742B04">
        <w:rPr>
          <w:color w:val="231F20"/>
          <w:spacing w:val="29"/>
          <w:w w:val="105"/>
        </w:rPr>
        <w:t xml:space="preserve"> </w:t>
      </w:r>
      <w:r w:rsidRPr="00742B04">
        <w:rPr>
          <w:color w:val="231F20"/>
          <w:w w:val="105"/>
        </w:rPr>
        <w:t xml:space="preserve">своему  </w:t>
      </w:r>
      <w:r w:rsidRPr="00742B04">
        <w:rPr>
          <w:color w:val="231F20"/>
          <w:spacing w:val="28"/>
          <w:w w:val="105"/>
        </w:rPr>
        <w:t xml:space="preserve"> </w:t>
      </w:r>
      <w:r w:rsidRPr="00742B04">
        <w:rPr>
          <w:color w:val="231F20"/>
          <w:w w:val="105"/>
        </w:rPr>
        <w:t xml:space="preserve">направлению  </w:t>
      </w:r>
      <w:r w:rsidRPr="00742B04">
        <w:rPr>
          <w:color w:val="231F20"/>
          <w:spacing w:val="28"/>
          <w:w w:val="105"/>
        </w:rPr>
        <w:t xml:space="preserve"> </w:t>
      </w:r>
      <w:r w:rsidRPr="00742B04">
        <w:rPr>
          <w:color w:val="231F20"/>
          <w:w w:val="105"/>
        </w:rPr>
        <w:t xml:space="preserve">и  </w:t>
      </w:r>
      <w:r w:rsidRPr="00742B04">
        <w:rPr>
          <w:color w:val="231F20"/>
          <w:spacing w:val="29"/>
          <w:w w:val="105"/>
        </w:rPr>
        <w:t xml:space="preserve"> </w:t>
      </w:r>
      <w:r w:rsidRPr="00742B04">
        <w:rPr>
          <w:color w:val="231F20"/>
          <w:w w:val="105"/>
        </w:rPr>
        <w:t xml:space="preserve">координируя  </w:t>
      </w:r>
      <w:r w:rsidRPr="00742B04">
        <w:rPr>
          <w:color w:val="231F20"/>
          <w:spacing w:val="28"/>
          <w:w w:val="105"/>
        </w:rPr>
        <w:t xml:space="preserve"> </w:t>
      </w:r>
      <w:r w:rsidRPr="00742B04">
        <w:rPr>
          <w:color w:val="231F20"/>
          <w:w w:val="105"/>
        </w:rPr>
        <w:t xml:space="preserve">свои  </w:t>
      </w:r>
      <w:r w:rsidRPr="00742B04">
        <w:rPr>
          <w:color w:val="231F20"/>
          <w:spacing w:val="29"/>
          <w:w w:val="105"/>
        </w:rPr>
        <w:t xml:space="preserve"> </w:t>
      </w:r>
      <w:r w:rsidRPr="00742B04">
        <w:rPr>
          <w:color w:val="231F20"/>
          <w:w w:val="105"/>
        </w:rPr>
        <w:t>действия</w:t>
      </w:r>
      <w:r w:rsidRPr="00742B04">
        <w:rPr>
          <w:color w:val="231F20"/>
          <w:spacing w:val="-49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другими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членами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команды;</w:t>
      </w:r>
    </w:p>
    <w:p w:rsidR="00742B04" w:rsidRDefault="00240DF2" w:rsidP="00742B04">
      <w:pPr>
        <w:pStyle w:val="af5"/>
        <w:numPr>
          <w:ilvl w:val="0"/>
          <w:numId w:val="34"/>
        </w:numPr>
        <w:spacing w:before="15" w:line="259" w:lineRule="auto"/>
      </w:pPr>
      <w:r w:rsidRPr="00742B04">
        <w:rPr>
          <w:color w:val="231F20"/>
          <w:w w:val="105"/>
        </w:rPr>
        <w:t>оценивать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качество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своего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вклада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общий  информационный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продукт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критериям,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самостоятельно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сформулированным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участниками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взаимодействия;</w:t>
      </w:r>
    </w:p>
    <w:p w:rsidR="00240DF2" w:rsidRDefault="00240DF2" w:rsidP="00742B04">
      <w:pPr>
        <w:pStyle w:val="af5"/>
        <w:numPr>
          <w:ilvl w:val="0"/>
          <w:numId w:val="34"/>
        </w:numPr>
        <w:spacing w:before="15" w:line="259" w:lineRule="auto"/>
      </w:pPr>
      <w:r w:rsidRPr="00742B04">
        <w:rPr>
          <w:color w:val="231F20"/>
          <w:w w:val="105"/>
        </w:rPr>
        <w:t>сравнивать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результаты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исходной  задачей  и  вклад  каждого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члена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команды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достижение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результатов,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разделять</w:t>
      </w:r>
      <w:r w:rsidRPr="00742B04">
        <w:rPr>
          <w:color w:val="231F20"/>
          <w:spacing w:val="-48"/>
          <w:w w:val="105"/>
        </w:rPr>
        <w:t xml:space="preserve"> </w:t>
      </w:r>
      <w:r w:rsidRPr="00742B04">
        <w:rPr>
          <w:color w:val="231F20"/>
          <w:w w:val="105"/>
        </w:rPr>
        <w:t>сферу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ответственности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проявлять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готовность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предоставлению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отчёта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перед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группой.</w:t>
      </w:r>
    </w:p>
    <w:p w:rsidR="00240DF2" w:rsidRPr="00742B04" w:rsidRDefault="00240DF2" w:rsidP="00742B04">
      <w:pPr>
        <w:pStyle w:val="af5"/>
        <w:spacing w:before="155"/>
        <w:ind w:left="117"/>
        <w:jc w:val="center"/>
        <w:rPr>
          <w:b/>
        </w:rPr>
      </w:pPr>
      <w:r w:rsidRPr="00742B04">
        <w:rPr>
          <w:b/>
          <w:color w:val="231F20"/>
          <w:w w:val="95"/>
        </w:rPr>
        <w:t>Универсальные</w:t>
      </w:r>
      <w:r w:rsidRPr="00742B04">
        <w:rPr>
          <w:b/>
          <w:color w:val="231F20"/>
          <w:spacing w:val="53"/>
          <w:w w:val="95"/>
        </w:rPr>
        <w:t xml:space="preserve"> </w:t>
      </w:r>
      <w:r w:rsidRPr="00742B04">
        <w:rPr>
          <w:b/>
          <w:color w:val="231F20"/>
          <w:w w:val="95"/>
        </w:rPr>
        <w:t>регулятивные</w:t>
      </w:r>
      <w:r w:rsidRPr="00742B04">
        <w:rPr>
          <w:b/>
          <w:color w:val="231F20"/>
          <w:spacing w:val="53"/>
          <w:w w:val="95"/>
        </w:rPr>
        <w:t xml:space="preserve"> </w:t>
      </w:r>
      <w:r w:rsidRPr="00742B04">
        <w:rPr>
          <w:b/>
          <w:color w:val="231F20"/>
          <w:w w:val="95"/>
        </w:rPr>
        <w:t>действия</w:t>
      </w:r>
    </w:p>
    <w:p w:rsidR="00240DF2" w:rsidRPr="00742B04" w:rsidRDefault="00240DF2" w:rsidP="00742B04">
      <w:pPr>
        <w:pStyle w:val="Heading5"/>
        <w:spacing w:before="69"/>
        <w:jc w:val="center"/>
        <w:rPr>
          <w:b w:val="0"/>
          <w:i w:val="0"/>
          <w:sz w:val="28"/>
          <w:szCs w:val="28"/>
        </w:rPr>
      </w:pPr>
      <w:r w:rsidRPr="00742B04">
        <w:rPr>
          <w:b w:val="0"/>
          <w:color w:val="231F20"/>
          <w:w w:val="115"/>
          <w:sz w:val="28"/>
          <w:szCs w:val="28"/>
        </w:rPr>
        <w:t>Самоорганизация</w:t>
      </w:r>
      <w:r w:rsidRPr="00742B04">
        <w:rPr>
          <w:b w:val="0"/>
          <w:i w:val="0"/>
          <w:color w:val="231F20"/>
          <w:w w:val="115"/>
          <w:sz w:val="28"/>
          <w:szCs w:val="28"/>
        </w:rPr>
        <w:t>:</w:t>
      </w:r>
    </w:p>
    <w:p w:rsidR="00742B04" w:rsidRDefault="00240DF2" w:rsidP="00742B04">
      <w:pPr>
        <w:pStyle w:val="af5"/>
        <w:numPr>
          <w:ilvl w:val="0"/>
          <w:numId w:val="35"/>
        </w:numPr>
        <w:spacing w:before="15" w:line="256" w:lineRule="auto"/>
      </w:pPr>
      <w:r>
        <w:rPr>
          <w:color w:val="231F20"/>
          <w:w w:val="105"/>
        </w:rPr>
        <w:t>выявлять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жизненных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ситуациях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проблемы,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требующие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решения;</w:t>
      </w:r>
    </w:p>
    <w:p w:rsidR="00742B04" w:rsidRDefault="00240DF2" w:rsidP="00742B04">
      <w:pPr>
        <w:pStyle w:val="af5"/>
        <w:numPr>
          <w:ilvl w:val="0"/>
          <w:numId w:val="35"/>
        </w:numPr>
        <w:spacing w:before="15" w:line="256" w:lineRule="auto"/>
      </w:pPr>
      <w:r w:rsidRPr="00742B04">
        <w:rPr>
          <w:color w:val="231F20"/>
          <w:w w:val="105"/>
        </w:rPr>
        <w:t>ориентироваться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различных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подходах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принятию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(индивидуальное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принятие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решений,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принятие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решений</w:t>
      </w:r>
      <w:r w:rsidRPr="00742B04">
        <w:rPr>
          <w:color w:val="231F20"/>
          <w:spacing w:val="44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группе);</w:t>
      </w:r>
    </w:p>
    <w:p w:rsidR="00742B04" w:rsidRDefault="00240DF2" w:rsidP="00742B04">
      <w:pPr>
        <w:pStyle w:val="af5"/>
        <w:numPr>
          <w:ilvl w:val="0"/>
          <w:numId w:val="35"/>
        </w:numPr>
        <w:spacing w:before="15" w:line="256" w:lineRule="auto"/>
      </w:pPr>
      <w:r w:rsidRPr="00742B04">
        <w:rPr>
          <w:color w:val="231F20"/>
          <w:w w:val="105"/>
        </w:rPr>
        <w:t xml:space="preserve">самостоятельно 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составлять 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алгоритм 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решения 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задачи</w:t>
      </w:r>
      <w:r w:rsidRPr="00742B04">
        <w:rPr>
          <w:color w:val="231F20"/>
          <w:spacing w:val="-48"/>
          <w:w w:val="105"/>
        </w:rPr>
        <w:t xml:space="preserve"> </w:t>
      </w:r>
      <w:r w:rsidRPr="00742B04">
        <w:rPr>
          <w:color w:val="231F20"/>
          <w:w w:val="105"/>
        </w:rPr>
        <w:t>(или  его  часть),  выбирать  способ  решения  учебной  задачи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учётом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имеющихся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ресурсов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собственных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возможностей,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аргументировать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предлагаемые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 xml:space="preserve">варианты 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решений;</w:t>
      </w:r>
    </w:p>
    <w:p w:rsidR="00742B04" w:rsidRDefault="00240DF2" w:rsidP="00742B04">
      <w:pPr>
        <w:pStyle w:val="af5"/>
        <w:numPr>
          <w:ilvl w:val="0"/>
          <w:numId w:val="35"/>
        </w:numPr>
        <w:spacing w:before="15" w:line="256" w:lineRule="auto"/>
      </w:pPr>
      <w:r w:rsidRPr="00742B04">
        <w:rPr>
          <w:color w:val="231F20"/>
          <w:w w:val="105"/>
        </w:rPr>
        <w:lastRenderedPageBreak/>
        <w:t>составлять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план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действий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(план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реализации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намеченного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алгоритма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решения),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корректировать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предложенный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алгоритм с учётом получения новых знаний об изучаемом объекте;</w:t>
      </w:r>
    </w:p>
    <w:p w:rsidR="00240DF2" w:rsidRDefault="00240DF2" w:rsidP="00742B04">
      <w:pPr>
        <w:pStyle w:val="af5"/>
        <w:numPr>
          <w:ilvl w:val="0"/>
          <w:numId w:val="35"/>
        </w:numPr>
        <w:spacing w:before="15" w:line="256" w:lineRule="auto"/>
      </w:pPr>
      <w:r w:rsidRPr="00742B04">
        <w:rPr>
          <w:color w:val="231F20"/>
          <w:w w:val="105"/>
        </w:rPr>
        <w:t>делать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выбор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в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условиях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противоречивой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информации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и</w:t>
      </w:r>
      <w:r w:rsidRPr="00742B04">
        <w:rPr>
          <w:color w:val="231F20"/>
          <w:spacing w:val="1"/>
          <w:w w:val="105"/>
        </w:rPr>
        <w:t xml:space="preserve"> </w:t>
      </w:r>
      <w:r w:rsidRPr="00742B04">
        <w:rPr>
          <w:color w:val="231F20"/>
          <w:w w:val="105"/>
        </w:rPr>
        <w:t>брать</w:t>
      </w:r>
      <w:r w:rsidRPr="00742B04">
        <w:rPr>
          <w:color w:val="231F20"/>
          <w:spacing w:val="45"/>
          <w:w w:val="105"/>
        </w:rPr>
        <w:t xml:space="preserve"> </w:t>
      </w:r>
      <w:r w:rsidRPr="00742B04">
        <w:rPr>
          <w:color w:val="231F20"/>
          <w:w w:val="105"/>
        </w:rPr>
        <w:t>ответственность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за</w:t>
      </w:r>
      <w:r w:rsidRPr="00742B04">
        <w:rPr>
          <w:color w:val="231F20"/>
          <w:spacing w:val="46"/>
          <w:w w:val="105"/>
        </w:rPr>
        <w:t xml:space="preserve"> </w:t>
      </w:r>
      <w:r w:rsidRPr="00742B04">
        <w:rPr>
          <w:color w:val="231F20"/>
          <w:w w:val="105"/>
        </w:rPr>
        <w:t>решение.</w:t>
      </w:r>
    </w:p>
    <w:p w:rsidR="00742B04" w:rsidRDefault="00742B04" w:rsidP="00240DF2">
      <w:pPr>
        <w:pStyle w:val="Heading5"/>
        <w:spacing w:line="229" w:lineRule="exact"/>
        <w:rPr>
          <w:color w:val="231F20"/>
          <w:w w:val="115"/>
        </w:rPr>
      </w:pPr>
    </w:p>
    <w:p w:rsidR="00240DF2" w:rsidRPr="00742B04" w:rsidRDefault="00240DF2" w:rsidP="00742B04">
      <w:pPr>
        <w:pStyle w:val="Heading5"/>
        <w:spacing w:line="229" w:lineRule="exact"/>
        <w:jc w:val="center"/>
        <w:rPr>
          <w:b w:val="0"/>
          <w:i w:val="0"/>
          <w:sz w:val="28"/>
          <w:szCs w:val="28"/>
        </w:rPr>
      </w:pPr>
      <w:r w:rsidRPr="00742B04">
        <w:rPr>
          <w:b w:val="0"/>
          <w:color w:val="231F20"/>
          <w:w w:val="115"/>
          <w:sz w:val="28"/>
          <w:szCs w:val="28"/>
        </w:rPr>
        <w:t>Самоконтроль</w:t>
      </w:r>
      <w:r w:rsidRPr="00742B04">
        <w:rPr>
          <w:b w:val="0"/>
          <w:color w:val="231F20"/>
          <w:spacing w:val="27"/>
          <w:w w:val="115"/>
          <w:sz w:val="28"/>
          <w:szCs w:val="28"/>
        </w:rPr>
        <w:t xml:space="preserve"> </w:t>
      </w:r>
      <w:r w:rsidRPr="00742B04">
        <w:rPr>
          <w:b w:val="0"/>
          <w:i w:val="0"/>
          <w:color w:val="231F20"/>
          <w:w w:val="115"/>
          <w:sz w:val="28"/>
          <w:szCs w:val="28"/>
        </w:rPr>
        <w:t>(</w:t>
      </w:r>
      <w:r w:rsidRPr="00742B04">
        <w:rPr>
          <w:b w:val="0"/>
          <w:color w:val="231F20"/>
          <w:w w:val="115"/>
          <w:sz w:val="28"/>
          <w:szCs w:val="28"/>
        </w:rPr>
        <w:t>рефлексия</w:t>
      </w:r>
      <w:r w:rsidRPr="00742B04">
        <w:rPr>
          <w:b w:val="0"/>
          <w:i w:val="0"/>
          <w:color w:val="231F20"/>
          <w:w w:val="115"/>
          <w:sz w:val="28"/>
          <w:szCs w:val="28"/>
        </w:rPr>
        <w:t>):</w:t>
      </w:r>
    </w:p>
    <w:p w:rsidR="00430347" w:rsidRDefault="00240DF2" w:rsidP="00430347">
      <w:pPr>
        <w:pStyle w:val="af5"/>
        <w:numPr>
          <w:ilvl w:val="0"/>
          <w:numId w:val="36"/>
        </w:numPr>
        <w:spacing w:before="16" w:line="256" w:lineRule="auto"/>
      </w:pPr>
      <w:r>
        <w:rPr>
          <w:color w:val="231F20"/>
          <w:w w:val="105"/>
        </w:rPr>
        <w:t>владеть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самоконтроля,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самомотивации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рефлексии;</w:t>
      </w:r>
    </w:p>
    <w:p w:rsidR="00430347" w:rsidRDefault="00240DF2" w:rsidP="00430347">
      <w:pPr>
        <w:pStyle w:val="af5"/>
        <w:numPr>
          <w:ilvl w:val="0"/>
          <w:numId w:val="36"/>
        </w:numPr>
        <w:spacing w:before="16" w:line="256" w:lineRule="auto"/>
      </w:pPr>
      <w:r w:rsidRPr="00430347">
        <w:rPr>
          <w:color w:val="231F20"/>
          <w:w w:val="105"/>
        </w:rPr>
        <w:t>давать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адекватную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оценку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ситуации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и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предлагать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план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её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изменения;</w:t>
      </w:r>
    </w:p>
    <w:p w:rsidR="00430347" w:rsidRDefault="00240DF2" w:rsidP="00430347">
      <w:pPr>
        <w:pStyle w:val="af5"/>
        <w:numPr>
          <w:ilvl w:val="0"/>
          <w:numId w:val="36"/>
        </w:numPr>
        <w:spacing w:before="16" w:line="256" w:lineRule="auto"/>
      </w:pPr>
      <w:r w:rsidRPr="00430347">
        <w:rPr>
          <w:color w:val="231F20"/>
          <w:w w:val="105"/>
        </w:rPr>
        <w:t>учитывать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контекст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и  предвидеть  трудности,  которые  могут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возникнуть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при  решении  учебной  задачи,  адаптировать</w:t>
      </w:r>
      <w:r w:rsidRPr="00430347">
        <w:rPr>
          <w:color w:val="231F20"/>
          <w:spacing w:val="47"/>
          <w:w w:val="105"/>
        </w:rPr>
        <w:t xml:space="preserve"> </w:t>
      </w:r>
      <w:r w:rsidRPr="00430347">
        <w:rPr>
          <w:color w:val="231F20"/>
          <w:w w:val="105"/>
        </w:rPr>
        <w:t>решение</w:t>
      </w:r>
      <w:r w:rsidRPr="00430347">
        <w:rPr>
          <w:color w:val="231F20"/>
          <w:spacing w:val="48"/>
          <w:w w:val="105"/>
        </w:rPr>
        <w:t xml:space="preserve"> </w:t>
      </w:r>
      <w:r w:rsidRPr="00430347">
        <w:rPr>
          <w:color w:val="231F20"/>
          <w:w w:val="105"/>
        </w:rPr>
        <w:t>к</w:t>
      </w:r>
      <w:r w:rsidRPr="00430347">
        <w:rPr>
          <w:color w:val="231F20"/>
          <w:spacing w:val="48"/>
          <w:w w:val="105"/>
        </w:rPr>
        <w:t xml:space="preserve"> </w:t>
      </w:r>
      <w:r w:rsidRPr="00430347">
        <w:rPr>
          <w:color w:val="231F20"/>
          <w:w w:val="105"/>
        </w:rPr>
        <w:t>меняющимся</w:t>
      </w:r>
      <w:r w:rsidRPr="00430347">
        <w:rPr>
          <w:color w:val="231F20"/>
          <w:spacing w:val="48"/>
          <w:w w:val="105"/>
        </w:rPr>
        <w:t xml:space="preserve"> </w:t>
      </w:r>
      <w:r w:rsidRPr="00430347">
        <w:rPr>
          <w:color w:val="231F20"/>
          <w:w w:val="105"/>
        </w:rPr>
        <w:t>обстоятельствам;</w:t>
      </w:r>
    </w:p>
    <w:p w:rsidR="00430347" w:rsidRDefault="00240DF2" w:rsidP="00430347">
      <w:pPr>
        <w:pStyle w:val="af5"/>
        <w:numPr>
          <w:ilvl w:val="0"/>
          <w:numId w:val="36"/>
        </w:numPr>
        <w:spacing w:before="16" w:line="256" w:lineRule="auto"/>
      </w:pPr>
      <w:r w:rsidRPr="00430347">
        <w:rPr>
          <w:color w:val="231F20"/>
          <w:w w:val="105"/>
        </w:rPr>
        <w:t>объяснять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причины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достижения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(</w:t>
      </w:r>
      <w:proofErr w:type="spellStart"/>
      <w:r w:rsidRPr="00430347">
        <w:rPr>
          <w:color w:val="231F20"/>
          <w:w w:val="105"/>
        </w:rPr>
        <w:t>недостижения</w:t>
      </w:r>
      <w:proofErr w:type="spellEnd"/>
      <w:r w:rsidRPr="00430347">
        <w:rPr>
          <w:color w:val="231F20"/>
          <w:w w:val="105"/>
        </w:rPr>
        <w:t>)  результатов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информационной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деятельности,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давать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оценку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приобретённому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опыту,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уметь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находить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позитивное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в</w:t>
      </w:r>
      <w:r w:rsidRPr="00430347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Pr="00430347">
        <w:rPr>
          <w:color w:val="231F20"/>
          <w:w w:val="105"/>
        </w:rPr>
        <w:t>произо</w:t>
      </w:r>
      <w:proofErr w:type="spellEnd"/>
      <w:r w:rsidRPr="00430347">
        <w:rPr>
          <w:color w:val="231F20"/>
          <w:spacing w:val="-48"/>
          <w:w w:val="105"/>
        </w:rPr>
        <w:t xml:space="preserve"> </w:t>
      </w:r>
      <w:r w:rsidRPr="00430347">
        <w:rPr>
          <w:color w:val="231F20"/>
          <w:w w:val="105"/>
        </w:rPr>
        <w:t>шедшей</w:t>
      </w:r>
      <w:proofErr w:type="gramEnd"/>
      <w:r w:rsidRPr="00430347">
        <w:rPr>
          <w:color w:val="231F20"/>
          <w:spacing w:val="45"/>
          <w:w w:val="105"/>
        </w:rPr>
        <w:t xml:space="preserve"> </w:t>
      </w:r>
      <w:r w:rsidRPr="00430347">
        <w:rPr>
          <w:color w:val="231F20"/>
          <w:w w:val="105"/>
        </w:rPr>
        <w:t>ситуации;</w:t>
      </w:r>
    </w:p>
    <w:p w:rsidR="005F43C0" w:rsidRDefault="00240DF2" w:rsidP="005F43C0">
      <w:pPr>
        <w:pStyle w:val="af5"/>
        <w:numPr>
          <w:ilvl w:val="0"/>
          <w:numId w:val="36"/>
        </w:numPr>
        <w:spacing w:before="16" w:line="256" w:lineRule="auto"/>
      </w:pPr>
      <w:r w:rsidRPr="00430347">
        <w:rPr>
          <w:color w:val="231F20"/>
          <w:w w:val="105"/>
        </w:rPr>
        <w:t>вносить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коррективы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в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деятельность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на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основе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новых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обстоятельств,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изменившихся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 xml:space="preserve">ситуаций, 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установленных</w:t>
      </w:r>
      <w:r w:rsidRPr="00430347">
        <w:rPr>
          <w:color w:val="231F20"/>
          <w:spacing w:val="1"/>
          <w:w w:val="105"/>
        </w:rPr>
        <w:t xml:space="preserve"> </w:t>
      </w:r>
      <w:r w:rsidRPr="00430347">
        <w:rPr>
          <w:color w:val="231F20"/>
          <w:w w:val="105"/>
        </w:rPr>
        <w:t>ошибок,</w:t>
      </w:r>
      <w:r w:rsidRPr="00430347">
        <w:rPr>
          <w:color w:val="231F20"/>
          <w:spacing w:val="46"/>
          <w:w w:val="105"/>
        </w:rPr>
        <w:t xml:space="preserve"> </w:t>
      </w:r>
      <w:r w:rsidRPr="00430347">
        <w:rPr>
          <w:color w:val="231F20"/>
          <w:w w:val="105"/>
        </w:rPr>
        <w:t>возникших</w:t>
      </w:r>
      <w:r w:rsidRPr="00430347">
        <w:rPr>
          <w:color w:val="231F20"/>
          <w:spacing w:val="47"/>
          <w:w w:val="105"/>
        </w:rPr>
        <w:t xml:space="preserve"> </w:t>
      </w:r>
      <w:r w:rsidRPr="00430347">
        <w:rPr>
          <w:color w:val="231F20"/>
          <w:w w:val="105"/>
        </w:rPr>
        <w:t>трудностей;</w:t>
      </w:r>
    </w:p>
    <w:p w:rsidR="00240DF2" w:rsidRDefault="00240DF2" w:rsidP="005F43C0">
      <w:pPr>
        <w:pStyle w:val="af5"/>
        <w:numPr>
          <w:ilvl w:val="0"/>
          <w:numId w:val="36"/>
        </w:numPr>
        <w:spacing w:before="16" w:line="256" w:lineRule="auto"/>
      </w:pPr>
      <w:r w:rsidRPr="005F43C0">
        <w:rPr>
          <w:color w:val="231F20"/>
          <w:w w:val="105"/>
        </w:rPr>
        <w:t xml:space="preserve">оценивать </w:t>
      </w:r>
      <w:r w:rsidRPr="005F43C0">
        <w:rPr>
          <w:color w:val="231F20"/>
          <w:spacing w:val="2"/>
          <w:w w:val="105"/>
        </w:rPr>
        <w:t xml:space="preserve"> </w:t>
      </w:r>
      <w:r w:rsidRPr="005F43C0">
        <w:rPr>
          <w:color w:val="231F20"/>
          <w:w w:val="105"/>
        </w:rPr>
        <w:t xml:space="preserve">соответствие </w:t>
      </w:r>
      <w:r w:rsidRPr="005F43C0">
        <w:rPr>
          <w:color w:val="231F20"/>
          <w:spacing w:val="3"/>
          <w:w w:val="105"/>
        </w:rPr>
        <w:t xml:space="preserve"> </w:t>
      </w:r>
      <w:r w:rsidRPr="005F43C0">
        <w:rPr>
          <w:color w:val="231F20"/>
          <w:w w:val="105"/>
        </w:rPr>
        <w:t xml:space="preserve">результата </w:t>
      </w:r>
      <w:r w:rsidRPr="005F43C0">
        <w:rPr>
          <w:color w:val="231F20"/>
          <w:spacing w:val="2"/>
          <w:w w:val="105"/>
        </w:rPr>
        <w:t xml:space="preserve"> </w:t>
      </w:r>
      <w:r w:rsidRPr="005F43C0">
        <w:rPr>
          <w:color w:val="231F20"/>
          <w:w w:val="105"/>
        </w:rPr>
        <w:t xml:space="preserve">цели </w:t>
      </w:r>
      <w:r w:rsidRPr="005F43C0">
        <w:rPr>
          <w:color w:val="231F20"/>
          <w:spacing w:val="3"/>
          <w:w w:val="105"/>
        </w:rPr>
        <w:t xml:space="preserve"> </w:t>
      </w:r>
      <w:r w:rsidRPr="005F43C0">
        <w:rPr>
          <w:color w:val="231F20"/>
          <w:w w:val="105"/>
        </w:rPr>
        <w:t xml:space="preserve">и </w:t>
      </w:r>
      <w:r w:rsidRPr="005F43C0">
        <w:rPr>
          <w:color w:val="231F20"/>
          <w:spacing w:val="3"/>
          <w:w w:val="105"/>
        </w:rPr>
        <w:t xml:space="preserve"> </w:t>
      </w:r>
      <w:r w:rsidRPr="005F43C0">
        <w:rPr>
          <w:color w:val="231F20"/>
          <w:w w:val="105"/>
        </w:rPr>
        <w:t>условиям.</w:t>
      </w:r>
    </w:p>
    <w:p w:rsidR="005F43C0" w:rsidRPr="005F43C0" w:rsidRDefault="005F43C0" w:rsidP="00240DF2">
      <w:pPr>
        <w:pStyle w:val="Heading5"/>
        <w:spacing w:before="9"/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</w:pPr>
    </w:p>
    <w:p w:rsidR="00240DF2" w:rsidRDefault="00240DF2" w:rsidP="00240DF2">
      <w:pPr>
        <w:pStyle w:val="Heading5"/>
        <w:spacing w:before="9"/>
        <w:rPr>
          <w:i w:val="0"/>
          <w:color w:val="231F20"/>
          <w:w w:val="115"/>
        </w:rPr>
      </w:pPr>
      <w:r w:rsidRPr="005F43C0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Эмоциональный</w:t>
      </w:r>
      <w:r w:rsidRPr="005F43C0">
        <w:rPr>
          <w:rFonts w:ascii="Times New Roman" w:hAnsi="Times New Roman" w:cs="Times New Roman"/>
          <w:b w:val="0"/>
          <w:color w:val="231F20"/>
          <w:spacing w:val="26"/>
          <w:w w:val="115"/>
          <w:sz w:val="28"/>
          <w:szCs w:val="28"/>
        </w:rPr>
        <w:t xml:space="preserve"> </w:t>
      </w:r>
      <w:r w:rsidRPr="005F43C0">
        <w:rPr>
          <w:rFonts w:ascii="Times New Roman" w:hAnsi="Times New Roman" w:cs="Times New Roman"/>
          <w:b w:val="0"/>
          <w:color w:val="231F20"/>
          <w:w w:val="115"/>
          <w:sz w:val="28"/>
          <w:szCs w:val="28"/>
        </w:rPr>
        <w:t>интеллект</w:t>
      </w:r>
      <w:r w:rsidRPr="005F43C0">
        <w:rPr>
          <w:rFonts w:ascii="Times New Roman" w:hAnsi="Times New Roman" w:cs="Times New Roman"/>
          <w:b w:val="0"/>
          <w:i w:val="0"/>
          <w:color w:val="231F20"/>
          <w:w w:val="115"/>
          <w:sz w:val="28"/>
          <w:szCs w:val="28"/>
        </w:rPr>
        <w:t>:</w:t>
      </w:r>
    </w:p>
    <w:p w:rsidR="005F43C0" w:rsidRDefault="005F43C0" w:rsidP="00240DF2">
      <w:pPr>
        <w:pStyle w:val="Heading5"/>
        <w:spacing w:before="9"/>
        <w:rPr>
          <w:i w:val="0"/>
        </w:rPr>
      </w:pPr>
    </w:p>
    <w:p w:rsidR="00240DF2" w:rsidRDefault="00240DF2" w:rsidP="005F43C0">
      <w:pPr>
        <w:pStyle w:val="af5"/>
        <w:spacing w:before="16" w:line="256" w:lineRule="auto"/>
        <w:ind w:left="201"/>
      </w:pPr>
      <w:r>
        <w:rPr>
          <w:color w:val="231F20"/>
          <w:w w:val="105"/>
        </w:rPr>
        <w:t>ставить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себя  на  место  другого  человека,  понимать  мотивы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намерения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другого.</w:t>
      </w:r>
    </w:p>
    <w:p w:rsidR="00240DF2" w:rsidRDefault="00240DF2" w:rsidP="00240DF2">
      <w:pPr>
        <w:pStyle w:val="af5"/>
        <w:jc w:val="left"/>
        <w:rPr>
          <w:sz w:val="17"/>
        </w:rPr>
      </w:pPr>
    </w:p>
    <w:p w:rsidR="00240DF2" w:rsidRPr="005F43C0" w:rsidRDefault="00240DF2" w:rsidP="00240DF2">
      <w:pPr>
        <w:pStyle w:val="Heading5"/>
        <w:spacing w:before="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5F43C0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Принятие</w:t>
      </w:r>
      <w:r w:rsidRPr="005F43C0">
        <w:rPr>
          <w:rFonts w:ascii="Times New Roman" w:hAnsi="Times New Roman" w:cs="Times New Roman"/>
          <w:b w:val="0"/>
          <w:color w:val="231F20"/>
          <w:spacing w:val="51"/>
          <w:w w:val="120"/>
          <w:sz w:val="28"/>
          <w:szCs w:val="28"/>
        </w:rPr>
        <w:t xml:space="preserve"> </w:t>
      </w:r>
      <w:r w:rsidRPr="005F43C0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себя</w:t>
      </w:r>
      <w:r w:rsidRPr="005F43C0">
        <w:rPr>
          <w:rFonts w:ascii="Times New Roman" w:hAnsi="Times New Roman" w:cs="Times New Roman"/>
          <w:b w:val="0"/>
          <w:color w:val="231F20"/>
          <w:spacing w:val="51"/>
          <w:w w:val="120"/>
          <w:sz w:val="28"/>
          <w:szCs w:val="28"/>
        </w:rPr>
        <w:t xml:space="preserve"> </w:t>
      </w:r>
      <w:r w:rsidRPr="005F43C0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и</w:t>
      </w:r>
      <w:r w:rsidRPr="005F43C0">
        <w:rPr>
          <w:rFonts w:ascii="Times New Roman" w:hAnsi="Times New Roman" w:cs="Times New Roman"/>
          <w:b w:val="0"/>
          <w:color w:val="231F20"/>
          <w:spacing w:val="52"/>
          <w:w w:val="120"/>
          <w:sz w:val="28"/>
          <w:szCs w:val="28"/>
        </w:rPr>
        <w:t xml:space="preserve"> </w:t>
      </w:r>
      <w:r w:rsidRPr="005F43C0">
        <w:rPr>
          <w:rFonts w:ascii="Times New Roman" w:hAnsi="Times New Roman" w:cs="Times New Roman"/>
          <w:b w:val="0"/>
          <w:color w:val="231F20"/>
          <w:w w:val="120"/>
          <w:sz w:val="28"/>
          <w:szCs w:val="28"/>
        </w:rPr>
        <w:t>других</w:t>
      </w:r>
      <w:r w:rsidRPr="005F43C0">
        <w:rPr>
          <w:rFonts w:ascii="Times New Roman" w:hAnsi="Times New Roman" w:cs="Times New Roman"/>
          <w:b w:val="0"/>
          <w:i w:val="0"/>
          <w:color w:val="231F20"/>
          <w:w w:val="120"/>
          <w:sz w:val="28"/>
          <w:szCs w:val="28"/>
        </w:rPr>
        <w:t>:</w:t>
      </w:r>
    </w:p>
    <w:p w:rsidR="005F43C0" w:rsidRDefault="005F43C0" w:rsidP="005F43C0">
      <w:pPr>
        <w:pStyle w:val="af5"/>
        <w:spacing w:before="15" w:line="256" w:lineRule="auto"/>
        <w:ind w:left="201"/>
        <w:rPr>
          <w:rFonts w:ascii="Trebuchet MS" w:hAnsi="Trebuchet MS"/>
          <w:color w:val="231F20"/>
          <w:w w:val="105"/>
          <w:position w:val="1"/>
          <w:sz w:val="14"/>
        </w:rPr>
      </w:pPr>
    </w:p>
    <w:p w:rsidR="00240DF2" w:rsidRDefault="00240DF2" w:rsidP="005F43C0">
      <w:pPr>
        <w:pStyle w:val="af5"/>
        <w:spacing w:before="15" w:line="256" w:lineRule="auto"/>
        <w:ind w:left="201"/>
      </w:pPr>
      <w:r>
        <w:rPr>
          <w:color w:val="231F20"/>
          <w:w w:val="105"/>
        </w:rPr>
        <w:t>осознавать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невозможность  контролировать  всё  вокруг  даже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условиях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открытого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доступа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любым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объёмам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информации.</w:t>
      </w:r>
    </w:p>
    <w:p w:rsidR="00240DF2" w:rsidRDefault="00240DF2" w:rsidP="00240DF2">
      <w:pPr>
        <w:pStyle w:val="af5"/>
        <w:spacing w:before="10"/>
        <w:jc w:val="left"/>
        <w:rPr>
          <w:sz w:val="22"/>
        </w:rPr>
      </w:pPr>
    </w:p>
    <w:p w:rsidR="00240DF2" w:rsidRPr="00031DB4" w:rsidRDefault="00031DB4" w:rsidP="005F43C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_TOC_250007"/>
      <w:r w:rsidRPr="00031DB4">
        <w:rPr>
          <w:rFonts w:ascii="Times New Roman" w:hAnsi="Times New Roman" w:cs="Times New Roman"/>
          <w:b/>
          <w:color w:val="231F20"/>
          <w:w w:val="90"/>
          <w:sz w:val="28"/>
          <w:szCs w:val="28"/>
          <w:u w:val="single"/>
        </w:rPr>
        <w:t>Предметные</w:t>
      </w:r>
      <w:r w:rsidR="00240DF2" w:rsidRPr="00031DB4">
        <w:rPr>
          <w:rFonts w:ascii="Times New Roman" w:hAnsi="Times New Roman" w:cs="Times New Roman"/>
          <w:b/>
          <w:color w:val="231F20"/>
          <w:spacing w:val="21"/>
          <w:w w:val="90"/>
          <w:sz w:val="28"/>
          <w:szCs w:val="28"/>
          <w:u w:val="single"/>
        </w:rPr>
        <w:t xml:space="preserve"> </w:t>
      </w:r>
      <w:bookmarkEnd w:id="5"/>
      <w:r w:rsidRPr="00031DB4">
        <w:rPr>
          <w:rFonts w:ascii="Times New Roman" w:hAnsi="Times New Roman" w:cs="Times New Roman"/>
          <w:b/>
          <w:color w:val="231F20"/>
          <w:w w:val="90"/>
          <w:sz w:val="28"/>
          <w:szCs w:val="28"/>
          <w:u w:val="single"/>
        </w:rPr>
        <w:t>результаты</w:t>
      </w:r>
    </w:p>
    <w:p w:rsidR="00240DF2" w:rsidRPr="00031DB4" w:rsidRDefault="00240DF2" w:rsidP="005F43C0">
      <w:pPr>
        <w:pStyle w:val="Heading3"/>
        <w:numPr>
          <w:ilvl w:val="0"/>
          <w:numId w:val="22"/>
        </w:numPr>
        <w:tabs>
          <w:tab w:val="left" w:pos="338"/>
        </w:tabs>
        <w:spacing w:before="8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_250006"/>
      <w:bookmarkEnd w:id="6"/>
      <w:r w:rsidRPr="00031DB4">
        <w:rPr>
          <w:rFonts w:ascii="Times New Roman" w:hAnsi="Times New Roman" w:cs="Times New Roman"/>
          <w:b/>
          <w:color w:val="231F20"/>
          <w:sz w:val="28"/>
          <w:szCs w:val="28"/>
        </w:rPr>
        <w:t>класс</w:t>
      </w:r>
    </w:p>
    <w:p w:rsidR="005F43C0" w:rsidRDefault="00240DF2" w:rsidP="005F43C0">
      <w:pPr>
        <w:pStyle w:val="af5"/>
        <w:spacing w:before="128" w:line="256" w:lineRule="auto"/>
        <w:ind w:left="117" w:firstLine="226"/>
      </w:pPr>
      <w:r>
        <w:rPr>
          <w:color w:val="231F20"/>
          <w:w w:val="105"/>
        </w:rPr>
        <w:t>Предметные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обязательного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предметного содержания, установленного данной примерной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отражают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сформированность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обучающихся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умений:</w:t>
      </w:r>
    </w:p>
    <w:p w:rsidR="00240DF2" w:rsidRDefault="00240DF2" w:rsidP="005F43C0">
      <w:pPr>
        <w:pStyle w:val="af5"/>
        <w:numPr>
          <w:ilvl w:val="0"/>
          <w:numId w:val="37"/>
        </w:numPr>
        <w:spacing w:before="128" w:line="256" w:lineRule="auto"/>
      </w:pPr>
      <w:r>
        <w:rPr>
          <w:color w:val="231F20"/>
          <w:w w:val="105"/>
        </w:rPr>
        <w:t xml:space="preserve">пояснять 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 xml:space="preserve">на  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 xml:space="preserve">примерах 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 xml:space="preserve">смысл  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 xml:space="preserve">понятий 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«информация»,</w:t>
      </w:r>
    </w:p>
    <w:p w:rsidR="00240DF2" w:rsidRDefault="00240DF2" w:rsidP="00240DF2">
      <w:pPr>
        <w:pStyle w:val="af5"/>
        <w:spacing w:before="16"/>
        <w:ind w:left="343"/>
      </w:pPr>
      <w:r>
        <w:rPr>
          <w:color w:val="231F20"/>
          <w:w w:val="105"/>
        </w:rPr>
        <w:t xml:space="preserve">«информационный   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 xml:space="preserve">процесс»,   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 xml:space="preserve">«обработка   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информации»,</w:t>
      </w:r>
    </w:p>
    <w:p w:rsidR="005F43C0" w:rsidRDefault="00240DF2" w:rsidP="005F43C0">
      <w:pPr>
        <w:pStyle w:val="af5"/>
        <w:spacing w:before="15"/>
        <w:ind w:left="343"/>
      </w:pPr>
      <w:r>
        <w:rPr>
          <w:color w:val="231F20"/>
          <w:w w:val="105"/>
        </w:rPr>
        <w:t>«хранение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информации»,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«передача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информации»;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>
        <w:rPr>
          <w:color w:val="231F20"/>
          <w:w w:val="105"/>
        </w:rPr>
        <w:t>кодировать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декодировать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сообщения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заданным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правилам,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принципов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кодирования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информации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различной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природы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(текстовой,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графической,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аудио);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lastRenderedPageBreak/>
        <w:t>сравнивать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длины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сообщений,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записанных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различных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алфавитах,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оперировать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единицами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измерения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информационного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объёма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скорости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передачи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данных;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оценивать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сравнивать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размеры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текстовых,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графических,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звуковых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файлов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45"/>
          <w:w w:val="105"/>
        </w:rPr>
        <w:t xml:space="preserve"> </w:t>
      </w:r>
      <w:proofErr w:type="spellStart"/>
      <w:r w:rsidRPr="005F43C0">
        <w:rPr>
          <w:color w:val="231F20"/>
          <w:w w:val="105"/>
        </w:rPr>
        <w:t>видеофайлов</w:t>
      </w:r>
      <w:proofErr w:type="spellEnd"/>
      <w:r w:rsidRPr="005F43C0">
        <w:rPr>
          <w:color w:val="231F20"/>
          <w:w w:val="105"/>
        </w:rPr>
        <w:t>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приводить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примеры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современных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устрой</w:t>
      </w:r>
      <w:proofErr w:type="gramStart"/>
      <w:r w:rsidRPr="005F43C0">
        <w:rPr>
          <w:color w:val="231F20"/>
          <w:w w:val="105"/>
        </w:rPr>
        <w:t>ств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хр</w:t>
      </w:r>
      <w:proofErr w:type="gramEnd"/>
      <w:r w:rsidRPr="005F43C0">
        <w:rPr>
          <w:color w:val="231F20"/>
          <w:w w:val="105"/>
        </w:rPr>
        <w:t>анения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передачи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информации,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сравнивать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количественные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характеристики;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выделять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основные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этапы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  истории  и  понимать  тенденции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развития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компьютеров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программного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обеспечения;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получать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использовать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информацию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характеристиках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персонального компьютера и его основных элементах (процессор,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оперативная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память,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долговременная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память,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устройства</w:t>
      </w:r>
      <w:r w:rsidRPr="005F43C0">
        <w:rPr>
          <w:color w:val="231F20"/>
          <w:spacing w:val="44"/>
          <w:w w:val="105"/>
        </w:rPr>
        <w:t xml:space="preserve"> </w:t>
      </w:r>
      <w:r w:rsidRPr="005F43C0">
        <w:rPr>
          <w:color w:val="231F20"/>
          <w:w w:val="105"/>
        </w:rPr>
        <w:t>ввода-вывода);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соотносить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характеристики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компьютера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задачами,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решаемыми</w:t>
      </w:r>
      <w:r w:rsidRPr="005F43C0">
        <w:rPr>
          <w:color w:val="231F20"/>
          <w:spacing w:val="44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его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помощью;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ориентироваться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иерархической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структуре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файловой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системы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(записывать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полное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имя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файла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(каталога),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путь  к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файлу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(каталогу)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имеющемуся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описанию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файловой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структуры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некоторого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информационного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носителя);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работать  с  файловой  системой  персонального  компьютера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использованием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графического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интерфейса,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именно: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создавать, </w:t>
      </w:r>
      <w:r w:rsidRPr="005F43C0">
        <w:rPr>
          <w:color w:val="231F20"/>
          <w:spacing w:val="9"/>
          <w:w w:val="105"/>
        </w:rPr>
        <w:t xml:space="preserve"> </w:t>
      </w:r>
      <w:r w:rsidRPr="005F43C0">
        <w:rPr>
          <w:color w:val="231F20"/>
          <w:w w:val="105"/>
        </w:rPr>
        <w:t xml:space="preserve">копировать, </w:t>
      </w:r>
      <w:r w:rsidRPr="005F43C0">
        <w:rPr>
          <w:color w:val="231F20"/>
          <w:spacing w:val="9"/>
          <w:w w:val="105"/>
        </w:rPr>
        <w:t xml:space="preserve"> </w:t>
      </w:r>
      <w:r w:rsidRPr="005F43C0">
        <w:rPr>
          <w:color w:val="231F20"/>
          <w:w w:val="105"/>
        </w:rPr>
        <w:t xml:space="preserve">перемещать, </w:t>
      </w:r>
      <w:r w:rsidRPr="005F43C0">
        <w:rPr>
          <w:color w:val="231F20"/>
          <w:spacing w:val="10"/>
          <w:w w:val="105"/>
        </w:rPr>
        <w:t xml:space="preserve"> </w:t>
      </w:r>
      <w:r w:rsidRPr="005F43C0">
        <w:rPr>
          <w:color w:val="231F20"/>
          <w:w w:val="105"/>
        </w:rPr>
        <w:t xml:space="preserve">переименовывать, </w:t>
      </w:r>
      <w:r w:rsidRPr="005F43C0">
        <w:rPr>
          <w:color w:val="231F20"/>
          <w:spacing w:val="9"/>
          <w:w w:val="105"/>
        </w:rPr>
        <w:t xml:space="preserve"> </w:t>
      </w:r>
      <w:r w:rsidRPr="005F43C0">
        <w:rPr>
          <w:color w:val="231F20"/>
          <w:w w:val="105"/>
        </w:rPr>
        <w:t>удалять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архивировать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файлы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каталоги;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использовать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антивирусную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программу;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представлять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результаты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своей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деятельности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виде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структурированных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иллюстрированных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документов,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мультимедийных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презентаций;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искать информацию в сети Интернет (в том числе по ключевым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словам,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изображению),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критически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относиться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</w:t>
      </w:r>
      <w:r w:rsidRPr="005F43C0">
        <w:rPr>
          <w:color w:val="231F20"/>
          <w:spacing w:val="-48"/>
          <w:w w:val="105"/>
        </w:rPr>
        <w:t xml:space="preserve"> </w:t>
      </w:r>
      <w:r w:rsidRPr="005F43C0">
        <w:rPr>
          <w:color w:val="231F20"/>
          <w:w w:val="105"/>
        </w:rPr>
        <w:t>найденной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информации,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осознавая  опасность  для  личности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общества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распространения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вредоносной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информации,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том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экстремистского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террористического</w:t>
      </w:r>
      <w:r w:rsidRPr="005F43C0">
        <w:rPr>
          <w:color w:val="231F20"/>
          <w:spacing w:val="1"/>
          <w:w w:val="105"/>
        </w:rPr>
        <w:t xml:space="preserve"> </w:t>
      </w:r>
      <w:proofErr w:type="gramStart"/>
      <w:r w:rsidRPr="005F43C0">
        <w:rPr>
          <w:color w:val="231F20"/>
          <w:w w:val="105"/>
        </w:rPr>
        <w:t>х</w:t>
      </w:r>
      <w:r w:rsidR="005F43C0">
        <w:rPr>
          <w:color w:val="231F20"/>
          <w:w w:val="105"/>
        </w:rPr>
        <w:t>а</w:t>
      </w:r>
      <w:r w:rsidRPr="005F43C0">
        <w:rPr>
          <w:color w:val="231F20"/>
          <w:spacing w:val="-48"/>
          <w:w w:val="105"/>
        </w:rPr>
        <w:t xml:space="preserve"> </w:t>
      </w:r>
      <w:proofErr w:type="spellStart"/>
      <w:r w:rsidRPr="005F43C0">
        <w:rPr>
          <w:color w:val="231F20"/>
          <w:w w:val="105"/>
        </w:rPr>
        <w:t>рактера</w:t>
      </w:r>
      <w:proofErr w:type="spellEnd"/>
      <w:proofErr w:type="gramEnd"/>
      <w:r w:rsidRPr="005F43C0">
        <w:rPr>
          <w:color w:val="231F20"/>
          <w:w w:val="105"/>
        </w:rPr>
        <w:t>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 xml:space="preserve">понимать </w:t>
      </w:r>
      <w:r w:rsidRPr="005F43C0">
        <w:rPr>
          <w:color w:val="231F20"/>
          <w:spacing w:val="4"/>
          <w:w w:val="105"/>
        </w:rPr>
        <w:t xml:space="preserve"> </w:t>
      </w:r>
      <w:r w:rsidRPr="005F43C0">
        <w:rPr>
          <w:color w:val="231F20"/>
          <w:w w:val="105"/>
        </w:rPr>
        <w:t xml:space="preserve">структуру </w:t>
      </w:r>
      <w:r w:rsidRPr="005F43C0">
        <w:rPr>
          <w:color w:val="231F20"/>
          <w:spacing w:val="3"/>
          <w:w w:val="105"/>
        </w:rPr>
        <w:t xml:space="preserve"> </w:t>
      </w:r>
      <w:r w:rsidRPr="005F43C0">
        <w:rPr>
          <w:color w:val="231F20"/>
          <w:w w:val="105"/>
        </w:rPr>
        <w:t xml:space="preserve">адресов </w:t>
      </w:r>
      <w:r w:rsidRPr="005F43C0">
        <w:rPr>
          <w:color w:val="231F20"/>
          <w:spacing w:val="4"/>
          <w:w w:val="105"/>
        </w:rPr>
        <w:t xml:space="preserve"> </w:t>
      </w:r>
      <w:proofErr w:type="spellStart"/>
      <w:r w:rsidRPr="005F43C0">
        <w:rPr>
          <w:color w:val="231F20"/>
          <w:w w:val="105"/>
        </w:rPr>
        <w:t>веб-ресурсов</w:t>
      </w:r>
      <w:proofErr w:type="spellEnd"/>
      <w:r w:rsidRPr="005F43C0">
        <w:rPr>
          <w:color w:val="231F20"/>
          <w:w w:val="105"/>
        </w:rPr>
        <w:t>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использовать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современные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сервисы</w:t>
      </w:r>
      <w:r w:rsidRPr="005F43C0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Pr="005F43C0">
        <w:rPr>
          <w:color w:val="231F20"/>
          <w:w w:val="105"/>
        </w:rPr>
        <w:t>интернет-коммуникаций</w:t>
      </w:r>
      <w:proofErr w:type="spellEnd"/>
      <w:proofErr w:type="gramEnd"/>
      <w:r w:rsidRPr="005F43C0">
        <w:rPr>
          <w:color w:val="231F20"/>
          <w:w w:val="105"/>
        </w:rPr>
        <w:t>;</w:t>
      </w:r>
    </w:p>
    <w:p w:rsidR="005F43C0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>соблюдать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требования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безопасной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эксплуатации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технических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средств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ИКТ;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соблюдать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сетевой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этикет,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базовые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нормы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информационной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этики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права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работе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приложениями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любых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устройствах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сети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Интернет,  выбирать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безопасные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стратегии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поведения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сети;</w:t>
      </w:r>
    </w:p>
    <w:p w:rsidR="00240DF2" w:rsidRDefault="00240DF2" w:rsidP="005F43C0">
      <w:pPr>
        <w:pStyle w:val="af5"/>
        <w:numPr>
          <w:ilvl w:val="0"/>
          <w:numId w:val="37"/>
        </w:numPr>
        <w:spacing w:before="15"/>
      </w:pPr>
      <w:r w:rsidRPr="005F43C0">
        <w:rPr>
          <w:color w:val="231F20"/>
          <w:w w:val="105"/>
        </w:rPr>
        <w:t xml:space="preserve">иметь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представление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о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влиянии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использования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средств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ИКТ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здоровье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пользователя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уметь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применять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методы</w:t>
      </w:r>
      <w:r w:rsidRPr="005F43C0">
        <w:rPr>
          <w:color w:val="231F20"/>
          <w:spacing w:val="-48"/>
          <w:w w:val="105"/>
        </w:rPr>
        <w:t xml:space="preserve"> </w:t>
      </w:r>
      <w:r w:rsidRPr="005F43C0">
        <w:rPr>
          <w:color w:val="231F20"/>
          <w:w w:val="105"/>
        </w:rPr>
        <w:t>профилактики.</w:t>
      </w:r>
    </w:p>
    <w:p w:rsidR="00240DF2" w:rsidRDefault="00240DF2" w:rsidP="00240DF2">
      <w:pPr>
        <w:pStyle w:val="af5"/>
        <w:spacing w:before="4"/>
        <w:jc w:val="left"/>
        <w:rPr>
          <w:sz w:val="21"/>
        </w:rPr>
      </w:pPr>
    </w:p>
    <w:p w:rsidR="00240DF2" w:rsidRPr="005F43C0" w:rsidRDefault="00240DF2" w:rsidP="005F43C0">
      <w:pPr>
        <w:pStyle w:val="Heading3"/>
        <w:numPr>
          <w:ilvl w:val="0"/>
          <w:numId w:val="22"/>
        </w:numPr>
        <w:tabs>
          <w:tab w:val="left" w:pos="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_250005"/>
      <w:bookmarkEnd w:id="7"/>
      <w:r w:rsidRPr="005F43C0">
        <w:rPr>
          <w:rFonts w:ascii="Times New Roman" w:hAnsi="Times New Roman" w:cs="Times New Roman"/>
          <w:b/>
          <w:color w:val="231F20"/>
          <w:sz w:val="28"/>
          <w:szCs w:val="28"/>
        </w:rPr>
        <w:t>класс</w:t>
      </w:r>
    </w:p>
    <w:p w:rsidR="005F43C0" w:rsidRDefault="00240DF2" w:rsidP="005F43C0">
      <w:pPr>
        <w:pStyle w:val="af5"/>
        <w:spacing w:before="130" w:line="259" w:lineRule="auto"/>
        <w:ind w:left="117" w:firstLine="226"/>
      </w:pPr>
      <w:r>
        <w:rPr>
          <w:color w:val="231F20"/>
          <w:w w:val="105"/>
        </w:rPr>
        <w:lastRenderedPageBreak/>
        <w:t>Предметные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обязательного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предметного содержания, установленного данной примерной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отражают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сформированность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обучающихся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умений:</w:t>
      </w:r>
    </w:p>
    <w:p w:rsidR="005F43C0" w:rsidRDefault="00240DF2" w:rsidP="005F43C0">
      <w:pPr>
        <w:pStyle w:val="af5"/>
        <w:numPr>
          <w:ilvl w:val="0"/>
          <w:numId w:val="38"/>
        </w:numPr>
        <w:spacing w:before="130" w:line="259" w:lineRule="auto"/>
      </w:pPr>
      <w:r>
        <w:rPr>
          <w:color w:val="231F20"/>
          <w:w w:val="105"/>
        </w:rPr>
        <w:t>пояснять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примерах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различия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позиционными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непозиционными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системами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счисления;</w:t>
      </w:r>
    </w:p>
    <w:p w:rsidR="005F43C0" w:rsidRDefault="00240DF2" w:rsidP="005F43C0">
      <w:pPr>
        <w:pStyle w:val="af5"/>
        <w:numPr>
          <w:ilvl w:val="0"/>
          <w:numId w:val="38"/>
        </w:numPr>
        <w:spacing w:before="130" w:line="259" w:lineRule="auto"/>
      </w:pPr>
      <w:r w:rsidRPr="005F43C0">
        <w:rPr>
          <w:color w:val="231F20"/>
          <w:w w:val="105"/>
        </w:rPr>
        <w:t>записывать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сравнивать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целые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от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0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1024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различных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позиционных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системах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счисления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(с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основаниями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2,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8,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16);   выполнять   арифметические   операции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над</w:t>
      </w:r>
      <w:r w:rsidRPr="005F43C0">
        <w:rPr>
          <w:color w:val="231F20"/>
          <w:spacing w:val="49"/>
          <w:w w:val="105"/>
        </w:rPr>
        <w:t xml:space="preserve"> </w:t>
      </w:r>
      <w:r w:rsidRPr="005F43C0">
        <w:rPr>
          <w:color w:val="231F20"/>
          <w:w w:val="105"/>
        </w:rPr>
        <w:t>ними;</w:t>
      </w:r>
    </w:p>
    <w:p w:rsidR="005F43C0" w:rsidRDefault="00240DF2" w:rsidP="005F43C0">
      <w:pPr>
        <w:pStyle w:val="af5"/>
        <w:numPr>
          <w:ilvl w:val="0"/>
          <w:numId w:val="38"/>
        </w:numPr>
        <w:spacing w:before="130" w:line="259" w:lineRule="auto"/>
      </w:pPr>
      <w:r w:rsidRPr="005F43C0">
        <w:rPr>
          <w:color w:val="231F20"/>
          <w:w w:val="105"/>
        </w:rPr>
        <w:t>раскрывать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смысл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понятий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«высказывание»,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«логическая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операция»,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«логическое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выражение»;</w:t>
      </w:r>
    </w:p>
    <w:p w:rsidR="005F43C0" w:rsidRDefault="00240DF2" w:rsidP="005F43C0">
      <w:pPr>
        <w:pStyle w:val="af5"/>
        <w:numPr>
          <w:ilvl w:val="0"/>
          <w:numId w:val="38"/>
        </w:numPr>
        <w:spacing w:before="130" w:line="259" w:lineRule="auto"/>
      </w:pPr>
      <w:r w:rsidRPr="005F43C0">
        <w:rPr>
          <w:color w:val="231F20"/>
          <w:w w:val="105"/>
        </w:rPr>
        <w:t>записывать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логические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выражения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использованием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дизъюнкции,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конъюнкции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отрицания,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определять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истинность</w:t>
      </w:r>
      <w:r w:rsidR="005F43C0">
        <w:rPr>
          <w:color w:val="231F20"/>
          <w:w w:val="105"/>
        </w:rPr>
        <w:t xml:space="preserve"> </w:t>
      </w:r>
      <w:r w:rsidRPr="005F43C0">
        <w:rPr>
          <w:color w:val="231F20"/>
          <w:w w:val="105"/>
        </w:rPr>
        <w:t>логических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выражений,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если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известны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значения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истинности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входящих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  него  переменных,  строить  таблицы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истинности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для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логических</w:t>
      </w:r>
      <w:r w:rsidRPr="005F43C0">
        <w:rPr>
          <w:color w:val="231F20"/>
          <w:spacing w:val="48"/>
          <w:w w:val="105"/>
        </w:rPr>
        <w:t xml:space="preserve"> </w:t>
      </w:r>
      <w:r w:rsidRPr="005F43C0">
        <w:rPr>
          <w:color w:val="231F20"/>
          <w:w w:val="105"/>
        </w:rPr>
        <w:t>выражений;</w:t>
      </w:r>
    </w:p>
    <w:p w:rsidR="00240DF2" w:rsidRDefault="00240DF2" w:rsidP="005F43C0">
      <w:pPr>
        <w:pStyle w:val="af5"/>
        <w:numPr>
          <w:ilvl w:val="0"/>
          <w:numId w:val="38"/>
        </w:numPr>
        <w:spacing w:before="130" w:line="259" w:lineRule="auto"/>
      </w:pPr>
      <w:r w:rsidRPr="005F43C0">
        <w:rPr>
          <w:color w:val="231F20"/>
          <w:w w:val="105"/>
        </w:rPr>
        <w:t xml:space="preserve">раскрывать  </w:t>
      </w:r>
      <w:r w:rsidRPr="005F43C0">
        <w:rPr>
          <w:color w:val="231F20"/>
          <w:spacing w:val="26"/>
          <w:w w:val="105"/>
        </w:rPr>
        <w:t xml:space="preserve"> </w:t>
      </w:r>
      <w:r w:rsidRPr="005F43C0">
        <w:rPr>
          <w:color w:val="231F20"/>
          <w:w w:val="105"/>
        </w:rPr>
        <w:t xml:space="preserve">смысл  </w:t>
      </w:r>
      <w:r w:rsidRPr="005F43C0">
        <w:rPr>
          <w:color w:val="231F20"/>
          <w:spacing w:val="26"/>
          <w:w w:val="105"/>
        </w:rPr>
        <w:t xml:space="preserve"> </w:t>
      </w:r>
      <w:r w:rsidRPr="005F43C0">
        <w:rPr>
          <w:color w:val="231F20"/>
          <w:w w:val="105"/>
        </w:rPr>
        <w:t xml:space="preserve">понятий  </w:t>
      </w:r>
      <w:r w:rsidRPr="005F43C0">
        <w:rPr>
          <w:color w:val="231F20"/>
          <w:spacing w:val="27"/>
          <w:w w:val="105"/>
        </w:rPr>
        <w:t xml:space="preserve"> </w:t>
      </w:r>
      <w:r w:rsidRPr="005F43C0">
        <w:rPr>
          <w:color w:val="231F20"/>
          <w:w w:val="105"/>
        </w:rPr>
        <w:t xml:space="preserve">«исполнитель»,  </w:t>
      </w:r>
      <w:r w:rsidRPr="005F43C0">
        <w:rPr>
          <w:color w:val="231F20"/>
          <w:spacing w:val="26"/>
          <w:w w:val="105"/>
        </w:rPr>
        <w:t xml:space="preserve"> </w:t>
      </w:r>
      <w:r w:rsidRPr="005F43C0">
        <w:rPr>
          <w:color w:val="231F20"/>
          <w:w w:val="105"/>
        </w:rPr>
        <w:t>«алгоритм»,</w:t>
      </w:r>
    </w:p>
    <w:p w:rsidR="005F43C0" w:rsidRDefault="00240DF2" w:rsidP="005F43C0">
      <w:pPr>
        <w:pStyle w:val="af5"/>
        <w:spacing w:before="17" w:line="259" w:lineRule="auto"/>
        <w:ind w:left="343"/>
      </w:pPr>
      <w:r>
        <w:rPr>
          <w:color w:val="231F20"/>
          <w:w w:val="105"/>
        </w:rPr>
        <w:t xml:space="preserve">«программа»,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понимая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разницу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между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употреблением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этих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терминов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обыденной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речи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информатике;</w:t>
      </w:r>
    </w:p>
    <w:p w:rsidR="005F43C0" w:rsidRDefault="00240DF2" w:rsidP="005F43C0">
      <w:pPr>
        <w:pStyle w:val="af5"/>
        <w:numPr>
          <w:ilvl w:val="0"/>
          <w:numId w:val="39"/>
        </w:numPr>
        <w:spacing w:before="17" w:line="259" w:lineRule="auto"/>
      </w:pPr>
      <w:r>
        <w:rPr>
          <w:color w:val="231F20"/>
          <w:w w:val="105"/>
        </w:rPr>
        <w:t>описывать алгоритм решения задачи различными способами,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виде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блок-схемы;</w:t>
      </w:r>
    </w:p>
    <w:p w:rsidR="005F43C0" w:rsidRDefault="00240DF2" w:rsidP="005F43C0">
      <w:pPr>
        <w:pStyle w:val="af5"/>
        <w:numPr>
          <w:ilvl w:val="0"/>
          <w:numId w:val="39"/>
        </w:numPr>
        <w:spacing w:before="17" w:line="259" w:lineRule="auto"/>
      </w:pPr>
      <w:r w:rsidRPr="005F43C0">
        <w:rPr>
          <w:color w:val="231F20"/>
          <w:w w:val="105"/>
        </w:rPr>
        <w:t>составлять,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выполнять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вручную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на  компьютере  несложные алгоритмы с использованием ветвлений и циклов для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управления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исполнителями,  такими  как  Робот,  Черепашка,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Чертёжник;</w:t>
      </w:r>
    </w:p>
    <w:p w:rsidR="005F43C0" w:rsidRDefault="00240DF2" w:rsidP="005F43C0">
      <w:pPr>
        <w:pStyle w:val="af5"/>
        <w:numPr>
          <w:ilvl w:val="0"/>
          <w:numId w:val="39"/>
        </w:numPr>
        <w:spacing w:before="17" w:line="259" w:lineRule="auto"/>
      </w:pPr>
      <w:r w:rsidRPr="005F43C0">
        <w:rPr>
          <w:color w:val="231F20"/>
          <w:w w:val="105"/>
        </w:rPr>
        <w:t>использовать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константы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переменные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различных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типов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(числовых,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логических,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символьных),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а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также   содержащие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их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выражения;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использовать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оператор   присваивания;</w:t>
      </w:r>
    </w:p>
    <w:p w:rsidR="005F43C0" w:rsidRDefault="00240DF2" w:rsidP="005F43C0">
      <w:pPr>
        <w:pStyle w:val="af5"/>
        <w:numPr>
          <w:ilvl w:val="0"/>
          <w:numId w:val="39"/>
        </w:numPr>
        <w:spacing w:before="17" w:line="259" w:lineRule="auto"/>
      </w:pPr>
      <w:r w:rsidRPr="005F43C0">
        <w:rPr>
          <w:color w:val="231F20"/>
          <w:w w:val="105"/>
        </w:rPr>
        <w:t>использовать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разработке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программ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логические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значения,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операции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47"/>
          <w:w w:val="105"/>
        </w:rPr>
        <w:t xml:space="preserve"> </w:t>
      </w:r>
      <w:r w:rsidRPr="005F43C0">
        <w:rPr>
          <w:color w:val="231F20"/>
          <w:w w:val="105"/>
        </w:rPr>
        <w:t>выражения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ними;</w:t>
      </w:r>
    </w:p>
    <w:p w:rsidR="005F43C0" w:rsidRDefault="00240DF2" w:rsidP="005F43C0">
      <w:pPr>
        <w:pStyle w:val="af5"/>
        <w:numPr>
          <w:ilvl w:val="0"/>
          <w:numId w:val="39"/>
        </w:numPr>
        <w:spacing w:before="17" w:line="259" w:lineRule="auto"/>
      </w:pPr>
      <w:r w:rsidRPr="005F43C0">
        <w:rPr>
          <w:color w:val="231F20"/>
          <w:w w:val="105"/>
        </w:rPr>
        <w:t>анализировать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предложенные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алгоритмы,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том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определять,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какие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результаты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возможны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заданном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множестве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исходных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значений;</w:t>
      </w:r>
    </w:p>
    <w:p w:rsidR="00240DF2" w:rsidRDefault="00240DF2" w:rsidP="005F43C0">
      <w:pPr>
        <w:pStyle w:val="af5"/>
        <w:numPr>
          <w:ilvl w:val="0"/>
          <w:numId w:val="39"/>
        </w:numPr>
        <w:spacing w:before="17" w:line="259" w:lineRule="auto"/>
      </w:pPr>
      <w:r w:rsidRPr="005F43C0">
        <w:rPr>
          <w:color w:val="231F20"/>
          <w:w w:val="105"/>
        </w:rPr>
        <w:t>создавать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отлаживать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программы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одном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из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языков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программирования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(</w:t>
      </w:r>
      <w:proofErr w:type="spellStart"/>
      <w:r w:rsidRPr="005F43C0">
        <w:rPr>
          <w:color w:val="231F20"/>
          <w:w w:val="105"/>
        </w:rPr>
        <w:t>Python</w:t>
      </w:r>
      <w:proofErr w:type="spellEnd"/>
      <w:r w:rsidRPr="005F43C0">
        <w:rPr>
          <w:color w:val="231F20"/>
          <w:w w:val="105"/>
        </w:rPr>
        <w:t>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C++,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Паскаль,</w:t>
      </w:r>
      <w:r w:rsidRPr="005F43C0">
        <w:rPr>
          <w:color w:val="231F20"/>
          <w:spacing w:val="1"/>
          <w:w w:val="105"/>
        </w:rPr>
        <w:t xml:space="preserve"> </w:t>
      </w:r>
      <w:proofErr w:type="spellStart"/>
      <w:r w:rsidRPr="005F43C0">
        <w:rPr>
          <w:color w:val="231F20"/>
          <w:w w:val="105"/>
        </w:rPr>
        <w:t>Java</w:t>
      </w:r>
      <w:proofErr w:type="spellEnd"/>
      <w:r w:rsidRPr="005F43C0">
        <w:rPr>
          <w:color w:val="231F20"/>
          <w:w w:val="105"/>
        </w:rPr>
        <w:t>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C#,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Школьный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Алгоритмический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Язык),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реализующие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несложные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алгоритмы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обработки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числовых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данных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использованием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циклов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ветвлений,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том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реализующие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проверку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делимости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одного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целого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на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другое,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проверку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натурального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числа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на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простоту, 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выделения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цифр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из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натурального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числа.</w:t>
      </w:r>
    </w:p>
    <w:p w:rsidR="00240DF2" w:rsidRDefault="00240DF2" w:rsidP="00240DF2">
      <w:pPr>
        <w:pStyle w:val="af5"/>
        <w:spacing w:before="9"/>
        <w:jc w:val="left"/>
      </w:pPr>
    </w:p>
    <w:p w:rsidR="00240DF2" w:rsidRPr="005F43C0" w:rsidRDefault="00240DF2" w:rsidP="005F43C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_250004"/>
      <w:r w:rsidRPr="005F43C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9</w:t>
      </w:r>
      <w:r w:rsidRPr="005F43C0">
        <w:rPr>
          <w:rFonts w:ascii="Times New Roman" w:hAnsi="Times New Roman" w:cs="Times New Roman"/>
          <w:b/>
          <w:color w:val="231F20"/>
          <w:spacing w:val="19"/>
          <w:sz w:val="28"/>
          <w:szCs w:val="28"/>
        </w:rPr>
        <w:t xml:space="preserve"> </w:t>
      </w:r>
      <w:bookmarkEnd w:id="8"/>
      <w:r w:rsidRPr="005F43C0">
        <w:rPr>
          <w:rFonts w:ascii="Times New Roman" w:hAnsi="Times New Roman" w:cs="Times New Roman"/>
          <w:b/>
          <w:color w:val="231F20"/>
          <w:sz w:val="28"/>
          <w:szCs w:val="28"/>
        </w:rPr>
        <w:t>класс</w:t>
      </w:r>
    </w:p>
    <w:p w:rsidR="005F43C0" w:rsidRDefault="00240DF2" w:rsidP="005F43C0">
      <w:pPr>
        <w:pStyle w:val="af5"/>
        <w:spacing w:before="130" w:line="259" w:lineRule="auto"/>
        <w:ind w:left="117" w:firstLine="226"/>
      </w:pPr>
      <w:r>
        <w:rPr>
          <w:color w:val="231F20"/>
          <w:w w:val="105"/>
        </w:rPr>
        <w:t>Предметные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обязательного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предметного содержания, установленного данной примерной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отражают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сформированность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обучающихся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умений:</w:t>
      </w:r>
    </w:p>
    <w:p w:rsidR="005F43C0" w:rsidRDefault="00240DF2" w:rsidP="005F43C0">
      <w:pPr>
        <w:pStyle w:val="af5"/>
        <w:numPr>
          <w:ilvl w:val="0"/>
          <w:numId w:val="40"/>
        </w:numPr>
        <w:spacing w:before="130" w:line="259" w:lineRule="auto"/>
      </w:pPr>
      <w:r>
        <w:rPr>
          <w:color w:val="231F20"/>
          <w:w w:val="105"/>
        </w:rPr>
        <w:t>разбивать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подзадачи;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составлять,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вручную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компьютере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несложные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алгоритмы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использованием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ветвлений,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циклов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вспомогательных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алгоритмов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  управления  исполнителями,  такими  как  Робот,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Черепашка,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Чертёжник;</w:t>
      </w:r>
    </w:p>
    <w:p w:rsidR="005F43C0" w:rsidRDefault="00240DF2" w:rsidP="005F43C0">
      <w:pPr>
        <w:pStyle w:val="af5"/>
        <w:numPr>
          <w:ilvl w:val="0"/>
          <w:numId w:val="40"/>
        </w:numPr>
        <w:spacing w:before="130" w:line="259" w:lineRule="auto"/>
      </w:pPr>
      <w:r w:rsidRPr="005F43C0">
        <w:rPr>
          <w:color w:val="231F20"/>
          <w:w w:val="105"/>
        </w:rPr>
        <w:t>составлять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отлаживать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программы,  реализующие  типовые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алгоритмы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обработки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числовых  последовательностей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или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одномерных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числовых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массивов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(поиск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максимумов,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минимумов, </w:t>
      </w:r>
      <w:r w:rsidRPr="005F43C0">
        <w:rPr>
          <w:color w:val="231F20"/>
          <w:spacing w:val="15"/>
          <w:w w:val="105"/>
        </w:rPr>
        <w:t xml:space="preserve"> </w:t>
      </w:r>
      <w:r w:rsidRPr="005F43C0">
        <w:rPr>
          <w:color w:val="231F20"/>
          <w:w w:val="105"/>
        </w:rPr>
        <w:t xml:space="preserve">суммы </w:t>
      </w:r>
      <w:r w:rsidRPr="005F43C0">
        <w:rPr>
          <w:color w:val="231F20"/>
          <w:spacing w:val="15"/>
          <w:w w:val="105"/>
        </w:rPr>
        <w:t xml:space="preserve"> </w:t>
      </w:r>
      <w:r w:rsidRPr="005F43C0">
        <w:rPr>
          <w:color w:val="231F20"/>
          <w:w w:val="105"/>
        </w:rPr>
        <w:t xml:space="preserve">или </w:t>
      </w:r>
      <w:r w:rsidRPr="005F43C0">
        <w:rPr>
          <w:color w:val="231F20"/>
          <w:spacing w:val="15"/>
          <w:w w:val="105"/>
        </w:rPr>
        <w:t xml:space="preserve"> </w:t>
      </w:r>
      <w:r w:rsidRPr="005F43C0">
        <w:rPr>
          <w:color w:val="231F20"/>
          <w:w w:val="105"/>
        </w:rPr>
        <w:t xml:space="preserve">количества </w:t>
      </w:r>
      <w:r w:rsidRPr="005F43C0">
        <w:rPr>
          <w:color w:val="231F20"/>
          <w:spacing w:val="15"/>
          <w:w w:val="105"/>
        </w:rPr>
        <w:t xml:space="preserve"> </w:t>
      </w:r>
      <w:r w:rsidRPr="005F43C0">
        <w:rPr>
          <w:color w:val="231F20"/>
          <w:w w:val="105"/>
        </w:rPr>
        <w:t xml:space="preserve">элементов </w:t>
      </w:r>
      <w:r w:rsidRPr="005F43C0">
        <w:rPr>
          <w:color w:val="231F20"/>
          <w:spacing w:val="15"/>
          <w:w w:val="105"/>
        </w:rPr>
        <w:t xml:space="preserve"> </w:t>
      </w:r>
      <w:r w:rsidRPr="005F43C0">
        <w:rPr>
          <w:color w:val="231F20"/>
          <w:w w:val="105"/>
        </w:rPr>
        <w:t xml:space="preserve">с </w:t>
      </w:r>
      <w:r w:rsidRPr="005F43C0">
        <w:rPr>
          <w:color w:val="231F20"/>
          <w:spacing w:val="15"/>
          <w:w w:val="105"/>
        </w:rPr>
        <w:t xml:space="preserve"> </w:t>
      </w:r>
      <w:r w:rsidRPr="005F43C0">
        <w:rPr>
          <w:color w:val="231F20"/>
          <w:w w:val="105"/>
        </w:rPr>
        <w:t>заданны</w:t>
      </w:r>
      <w:r w:rsidRPr="005F43C0">
        <w:rPr>
          <w:color w:val="231F20"/>
          <w:w w:val="110"/>
        </w:rPr>
        <w:t>ми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свойствами)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на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одном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из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языков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программирования</w:t>
      </w:r>
      <w:r w:rsidRPr="005F43C0">
        <w:rPr>
          <w:color w:val="231F20"/>
          <w:spacing w:val="-51"/>
          <w:w w:val="110"/>
        </w:rPr>
        <w:t xml:space="preserve"> </w:t>
      </w:r>
      <w:r w:rsidRPr="005F43C0">
        <w:rPr>
          <w:color w:val="231F20"/>
          <w:w w:val="110"/>
        </w:rPr>
        <w:t>(</w:t>
      </w:r>
      <w:proofErr w:type="spellStart"/>
      <w:r w:rsidRPr="005F43C0">
        <w:rPr>
          <w:color w:val="231F20"/>
          <w:w w:val="110"/>
        </w:rPr>
        <w:t>Python</w:t>
      </w:r>
      <w:proofErr w:type="spellEnd"/>
      <w:r w:rsidRPr="005F43C0">
        <w:rPr>
          <w:color w:val="231F20"/>
          <w:w w:val="110"/>
        </w:rPr>
        <w:t>,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C++,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Паскаль,</w:t>
      </w:r>
      <w:r w:rsidRPr="005F43C0">
        <w:rPr>
          <w:color w:val="231F20"/>
          <w:spacing w:val="1"/>
          <w:w w:val="110"/>
        </w:rPr>
        <w:t xml:space="preserve"> </w:t>
      </w:r>
      <w:proofErr w:type="spellStart"/>
      <w:r w:rsidRPr="005F43C0">
        <w:rPr>
          <w:color w:val="231F20"/>
          <w:w w:val="110"/>
        </w:rPr>
        <w:t>Java</w:t>
      </w:r>
      <w:proofErr w:type="spellEnd"/>
      <w:r w:rsidRPr="005F43C0">
        <w:rPr>
          <w:color w:val="231F20"/>
          <w:w w:val="110"/>
        </w:rPr>
        <w:t>,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C#,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Школьный</w:t>
      </w:r>
      <w:r w:rsidRPr="005F43C0">
        <w:rPr>
          <w:color w:val="231F20"/>
          <w:spacing w:val="1"/>
          <w:w w:val="110"/>
        </w:rPr>
        <w:t xml:space="preserve"> </w:t>
      </w:r>
      <w:r w:rsidRPr="005F43C0">
        <w:rPr>
          <w:color w:val="231F20"/>
          <w:w w:val="110"/>
        </w:rPr>
        <w:t>Алгоритм</w:t>
      </w:r>
      <w:r w:rsidR="005F43C0">
        <w:rPr>
          <w:color w:val="231F20"/>
          <w:w w:val="110"/>
        </w:rPr>
        <w:t>и</w:t>
      </w:r>
      <w:r w:rsidRPr="005F43C0">
        <w:rPr>
          <w:color w:val="231F20"/>
          <w:w w:val="110"/>
        </w:rPr>
        <w:t>ческий</w:t>
      </w:r>
      <w:r w:rsidRPr="005F43C0">
        <w:rPr>
          <w:color w:val="231F20"/>
          <w:spacing w:val="41"/>
          <w:w w:val="110"/>
        </w:rPr>
        <w:t xml:space="preserve"> </w:t>
      </w:r>
      <w:r w:rsidRPr="005F43C0">
        <w:rPr>
          <w:color w:val="231F20"/>
          <w:w w:val="110"/>
        </w:rPr>
        <w:t>Язык);</w:t>
      </w:r>
    </w:p>
    <w:p w:rsidR="005F43C0" w:rsidRDefault="00240DF2" w:rsidP="005F43C0">
      <w:pPr>
        <w:pStyle w:val="af5"/>
        <w:numPr>
          <w:ilvl w:val="0"/>
          <w:numId w:val="40"/>
        </w:numPr>
        <w:spacing w:before="130" w:line="259" w:lineRule="auto"/>
      </w:pPr>
      <w:r w:rsidRPr="005F43C0">
        <w:rPr>
          <w:color w:val="231F20"/>
          <w:w w:val="105"/>
        </w:rPr>
        <w:t>раскрывать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смысл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понятий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«модель»,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«моделирование»,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определять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виды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моделей;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оценивать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адекватность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модели</w:t>
      </w:r>
      <w:r w:rsidRPr="005F43C0">
        <w:rPr>
          <w:color w:val="231F20"/>
          <w:spacing w:val="-48"/>
          <w:w w:val="105"/>
        </w:rPr>
        <w:t xml:space="preserve"> </w:t>
      </w:r>
      <w:r w:rsidRPr="005F43C0">
        <w:rPr>
          <w:color w:val="231F20"/>
          <w:w w:val="105"/>
        </w:rPr>
        <w:t>моделируемому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объекту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целям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моделирования;</w:t>
      </w:r>
    </w:p>
    <w:p w:rsidR="00F01E9D" w:rsidRDefault="00240DF2" w:rsidP="00F01E9D">
      <w:pPr>
        <w:pStyle w:val="af5"/>
        <w:numPr>
          <w:ilvl w:val="0"/>
          <w:numId w:val="40"/>
        </w:numPr>
        <w:spacing w:before="130" w:line="259" w:lineRule="auto"/>
      </w:pPr>
      <w:r w:rsidRPr="005F43C0">
        <w:rPr>
          <w:color w:val="231F20"/>
          <w:w w:val="105"/>
        </w:rPr>
        <w:t>использовать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графы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и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деревья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для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моделирования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систем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сетевой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и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иерархической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структуры;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 xml:space="preserve">находить </w:t>
      </w:r>
      <w:r w:rsidRPr="005F43C0">
        <w:rPr>
          <w:color w:val="231F20"/>
          <w:spacing w:val="1"/>
          <w:w w:val="105"/>
        </w:rPr>
        <w:t xml:space="preserve"> </w:t>
      </w:r>
      <w:r w:rsidRPr="005F43C0">
        <w:rPr>
          <w:color w:val="231F20"/>
          <w:w w:val="105"/>
        </w:rPr>
        <w:t>кратчайший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путь</w:t>
      </w:r>
      <w:r w:rsidRPr="005F43C0">
        <w:rPr>
          <w:color w:val="231F20"/>
          <w:spacing w:val="45"/>
          <w:w w:val="105"/>
        </w:rPr>
        <w:t xml:space="preserve"> </w:t>
      </w:r>
      <w:r w:rsidRPr="005F43C0">
        <w:rPr>
          <w:color w:val="231F20"/>
          <w:w w:val="105"/>
        </w:rPr>
        <w:t>в</w:t>
      </w:r>
      <w:r w:rsidRPr="005F43C0">
        <w:rPr>
          <w:color w:val="231F20"/>
          <w:spacing w:val="46"/>
          <w:w w:val="105"/>
        </w:rPr>
        <w:t xml:space="preserve"> </w:t>
      </w:r>
      <w:r w:rsidRPr="005F43C0">
        <w:rPr>
          <w:color w:val="231F20"/>
          <w:w w:val="105"/>
        </w:rPr>
        <w:t>графе;</w:t>
      </w:r>
    </w:p>
    <w:p w:rsidR="00F01E9D" w:rsidRDefault="00240DF2" w:rsidP="00F01E9D">
      <w:pPr>
        <w:pStyle w:val="af5"/>
        <w:numPr>
          <w:ilvl w:val="0"/>
          <w:numId w:val="40"/>
        </w:numPr>
        <w:spacing w:before="130" w:line="259" w:lineRule="auto"/>
      </w:pPr>
      <w:r w:rsidRPr="00F01E9D">
        <w:rPr>
          <w:color w:val="231F20"/>
          <w:w w:val="105"/>
        </w:rPr>
        <w:t>выбирать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способ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представления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данных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в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соответствии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поставленной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задачей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(таблицы,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схемы,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графики,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диаграммы)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использованием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соответствующих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программных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средств</w:t>
      </w:r>
      <w:r w:rsidRPr="00F01E9D">
        <w:rPr>
          <w:color w:val="231F20"/>
          <w:spacing w:val="45"/>
          <w:w w:val="105"/>
        </w:rPr>
        <w:t xml:space="preserve"> </w:t>
      </w:r>
      <w:r w:rsidRPr="00F01E9D">
        <w:rPr>
          <w:color w:val="231F20"/>
          <w:w w:val="105"/>
        </w:rPr>
        <w:t>обработки</w:t>
      </w:r>
      <w:r w:rsidRPr="00F01E9D">
        <w:rPr>
          <w:color w:val="231F20"/>
          <w:spacing w:val="45"/>
          <w:w w:val="105"/>
        </w:rPr>
        <w:t xml:space="preserve"> </w:t>
      </w:r>
      <w:r w:rsidRPr="00F01E9D">
        <w:rPr>
          <w:color w:val="231F20"/>
          <w:w w:val="105"/>
        </w:rPr>
        <w:t>данных;</w:t>
      </w:r>
    </w:p>
    <w:p w:rsidR="00031DB4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F01E9D">
        <w:rPr>
          <w:color w:val="231F20"/>
          <w:w w:val="105"/>
        </w:rPr>
        <w:t>использовать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электронные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таблицы  для  обработки,  анализа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и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визуализации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числовых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данных,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в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том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числе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с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выделением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диапазона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таблицы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и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упорядочиванием</w:t>
      </w:r>
      <w:r w:rsidRPr="00F01E9D">
        <w:rPr>
          <w:color w:val="231F20"/>
          <w:spacing w:val="1"/>
          <w:w w:val="105"/>
        </w:rPr>
        <w:t xml:space="preserve"> </w:t>
      </w:r>
      <w:r w:rsidRPr="00F01E9D">
        <w:rPr>
          <w:color w:val="231F20"/>
          <w:w w:val="105"/>
        </w:rPr>
        <w:t>(сортировкой)</w:t>
      </w:r>
      <w:r w:rsidRPr="00F01E9D">
        <w:rPr>
          <w:color w:val="231F20"/>
          <w:spacing w:val="44"/>
          <w:w w:val="105"/>
        </w:rPr>
        <w:t xml:space="preserve"> </w:t>
      </w:r>
      <w:r w:rsidRPr="00F01E9D">
        <w:rPr>
          <w:color w:val="231F20"/>
          <w:w w:val="105"/>
        </w:rPr>
        <w:t>его</w:t>
      </w:r>
      <w:r w:rsidRPr="00F01E9D">
        <w:rPr>
          <w:color w:val="231F20"/>
          <w:spacing w:val="45"/>
          <w:w w:val="105"/>
        </w:rPr>
        <w:t xml:space="preserve"> </w:t>
      </w:r>
      <w:r w:rsidRPr="00F01E9D">
        <w:rPr>
          <w:color w:val="231F20"/>
          <w:w w:val="105"/>
        </w:rPr>
        <w:t>элементов;</w:t>
      </w:r>
    </w:p>
    <w:p w:rsidR="00031DB4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031DB4">
        <w:rPr>
          <w:color w:val="231F20"/>
          <w:w w:val="105"/>
        </w:rPr>
        <w:t>создавать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применять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в  электронных  таблицах  формулы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для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расчётов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использованием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встроенных  арифметических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функций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(суммирование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подсчёт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значений,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отвечающих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заданному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условию,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среднее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арифметическое,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поиск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максимального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минимального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значения),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абсолютной,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относительной,</w:t>
      </w:r>
      <w:r w:rsidRPr="00031DB4">
        <w:rPr>
          <w:color w:val="231F20"/>
          <w:spacing w:val="45"/>
          <w:w w:val="105"/>
        </w:rPr>
        <w:t xml:space="preserve"> </w:t>
      </w:r>
      <w:r w:rsidRPr="00031DB4">
        <w:rPr>
          <w:color w:val="231F20"/>
          <w:w w:val="105"/>
        </w:rPr>
        <w:t>смешанной</w:t>
      </w:r>
      <w:r w:rsidRPr="00031DB4">
        <w:rPr>
          <w:color w:val="231F20"/>
          <w:spacing w:val="46"/>
          <w:w w:val="105"/>
        </w:rPr>
        <w:t xml:space="preserve"> </w:t>
      </w:r>
      <w:r w:rsidRPr="00031DB4">
        <w:rPr>
          <w:color w:val="231F20"/>
          <w:w w:val="105"/>
        </w:rPr>
        <w:t>адресации;</w:t>
      </w:r>
    </w:p>
    <w:p w:rsidR="00031DB4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031DB4">
        <w:rPr>
          <w:color w:val="231F20"/>
          <w:w w:val="105"/>
        </w:rPr>
        <w:t>использовать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электронные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таблицы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для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численного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моделирования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в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простых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задачах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из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разных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предметных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областей;</w:t>
      </w:r>
    </w:p>
    <w:p w:rsidR="00031DB4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031DB4">
        <w:rPr>
          <w:color w:val="231F20"/>
          <w:w w:val="105"/>
        </w:rPr>
        <w:lastRenderedPageBreak/>
        <w:t>использовать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современные</w:t>
      </w:r>
      <w:r w:rsidRPr="00031DB4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Pr="00031DB4">
        <w:rPr>
          <w:color w:val="231F20"/>
          <w:w w:val="105"/>
        </w:rPr>
        <w:t>интернет-сервисы</w:t>
      </w:r>
      <w:proofErr w:type="spellEnd"/>
      <w:proofErr w:type="gramEnd"/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(в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том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числе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коммуникационные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сервисы,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облачные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хранилища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данных,</w:t>
      </w:r>
      <w:r w:rsidRPr="00031DB4">
        <w:rPr>
          <w:color w:val="231F20"/>
          <w:spacing w:val="1"/>
          <w:w w:val="105"/>
        </w:rPr>
        <w:t xml:space="preserve"> </w:t>
      </w:r>
      <w:proofErr w:type="spellStart"/>
      <w:r w:rsidRPr="00031DB4">
        <w:rPr>
          <w:color w:val="231F20"/>
          <w:w w:val="105"/>
        </w:rPr>
        <w:t>онлайн-программы</w:t>
      </w:r>
      <w:proofErr w:type="spellEnd"/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(текстовые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графические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редакторы,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среды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разработки))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в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учебной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повседневной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деятельности;</w:t>
      </w:r>
    </w:p>
    <w:p w:rsidR="00031DB4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031DB4">
        <w:rPr>
          <w:color w:val="231F20"/>
          <w:w w:val="105"/>
        </w:rPr>
        <w:t>приводить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примеры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использования</w:t>
      </w:r>
      <w:r w:rsidRPr="00031DB4">
        <w:rPr>
          <w:color w:val="231F20"/>
          <w:spacing w:val="1"/>
          <w:w w:val="105"/>
        </w:rPr>
        <w:t xml:space="preserve"> </w:t>
      </w:r>
      <w:proofErr w:type="spellStart"/>
      <w:r w:rsidRPr="00031DB4">
        <w:rPr>
          <w:color w:val="231F20"/>
          <w:w w:val="105"/>
        </w:rPr>
        <w:t>геоинформационных</w:t>
      </w:r>
      <w:proofErr w:type="spellEnd"/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сервисов,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сервисов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государственных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услуг,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образовательных сервисов сети Интернет в учебной и повседневной деятельности;</w:t>
      </w:r>
    </w:p>
    <w:p w:rsidR="00031DB4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031DB4">
        <w:rPr>
          <w:color w:val="231F20"/>
          <w:w w:val="105"/>
        </w:rPr>
        <w:t>использовать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различные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средства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защиты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от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вредоносного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программного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обеспечения,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защищать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персональную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информацию от несанкционированного доступа и его последствий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(разглашения,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подмены,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утраты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данных)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учётом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основных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технологических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социально-психологических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аспектов </w:t>
      </w:r>
      <w:r w:rsidRPr="00031DB4">
        <w:rPr>
          <w:color w:val="231F20"/>
          <w:spacing w:val="47"/>
          <w:w w:val="105"/>
        </w:rPr>
        <w:t xml:space="preserve"> </w:t>
      </w:r>
      <w:r w:rsidRPr="00031DB4">
        <w:rPr>
          <w:color w:val="231F20"/>
          <w:w w:val="105"/>
        </w:rPr>
        <w:t xml:space="preserve">использования </w:t>
      </w:r>
      <w:r w:rsidRPr="00031DB4">
        <w:rPr>
          <w:color w:val="231F20"/>
          <w:spacing w:val="47"/>
          <w:w w:val="105"/>
        </w:rPr>
        <w:t xml:space="preserve"> </w:t>
      </w:r>
      <w:r w:rsidRPr="00031DB4">
        <w:rPr>
          <w:color w:val="231F20"/>
          <w:w w:val="105"/>
        </w:rPr>
        <w:t xml:space="preserve">сети </w:t>
      </w:r>
      <w:r w:rsidRPr="00031DB4">
        <w:rPr>
          <w:color w:val="231F20"/>
          <w:spacing w:val="47"/>
          <w:w w:val="105"/>
        </w:rPr>
        <w:t xml:space="preserve"> </w:t>
      </w:r>
      <w:r w:rsidRPr="00031DB4">
        <w:rPr>
          <w:color w:val="231F20"/>
          <w:w w:val="105"/>
        </w:rPr>
        <w:t xml:space="preserve">Интернет </w:t>
      </w:r>
      <w:r w:rsidRPr="00031DB4">
        <w:rPr>
          <w:color w:val="231F20"/>
          <w:spacing w:val="47"/>
          <w:w w:val="105"/>
        </w:rPr>
        <w:t xml:space="preserve"> </w:t>
      </w:r>
      <w:r w:rsidRPr="00031DB4">
        <w:rPr>
          <w:color w:val="231F20"/>
          <w:w w:val="105"/>
        </w:rPr>
        <w:t xml:space="preserve">(сетевая </w:t>
      </w:r>
      <w:r w:rsidRPr="00031DB4">
        <w:rPr>
          <w:color w:val="231F20"/>
          <w:spacing w:val="47"/>
          <w:w w:val="105"/>
        </w:rPr>
        <w:t xml:space="preserve"> </w:t>
      </w:r>
      <w:r w:rsidRPr="00031DB4">
        <w:rPr>
          <w:color w:val="231F20"/>
          <w:w w:val="105"/>
        </w:rPr>
        <w:t>анонимность,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цифровой  след,  аутентичность  субъектов  и  ресурсов,</w:t>
      </w:r>
      <w:r w:rsidRPr="00031DB4">
        <w:rPr>
          <w:color w:val="231F20"/>
          <w:spacing w:val="44"/>
          <w:w w:val="105"/>
        </w:rPr>
        <w:t xml:space="preserve"> </w:t>
      </w:r>
      <w:r w:rsidRPr="00031DB4">
        <w:rPr>
          <w:color w:val="231F20"/>
          <w:w w:val="105"/>
        </w:rPr>
        <w:t>опасность</w:t>
      </w:r>
      <w:r w:rsidRPr="00031DB4">
        <w:rPr>
          <w:color w:val="231F20"/>
          <w:spacing w:val="45"/>
          <w:w w:val="105"/>
        </w:rPr>
        <w:t xml:space="preserve"> </w:t>
      </w:r>
      <w:r w:rsidRPr="00031DB4">
        <w:rPr>
          <w:color w:val="231F20"/>
          <w:w w:val="105"/>
        </w:rPr>
        <w:t>вредоносного</w:t>
      </w:r>
      <w:r w:rsidRPr="00031DB4">
        <w:rPr>
          <w:color w:val="231F20"/>
          <w:spacing w:val="45"/>
          <w:w w:val="105"/>
        </w:rPr>
        <w:t xml:space="preserve"> </w:t>
      </w:r>
      <w:r w:rsidRPr="00031DB4">
        <w:rPr>
          <w:color w:val="231F20"/>
          <w:w w:val="105"/>
        </w:rPr>
        <w:t>кода);</w:t>
      </w:r>
    </w:p>
    <w:p w:rsidR="00240DF2" w:rsidRDefault="00240DF2" w:rsidP="00031DB4">
      <w:pPr>
        <w:pStyle w:val="af5"/>
        <w:numPr>
          <w:ilvl w:val="0"/>
          <w:numId w:val="40"/>
        </w:numPr>
        <w:spacing w:before="130" w:line="259" w:lineRule="auto"/>
      </w:pPr>
      <w:r w:rsidRPr="00031DB4">
        <w:rPr>
          <w:color w:val="231F20"/>
          <w:w w:val="105"/>
        </w:rPr>
        <w:t xml:space="preserve">распознавать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попытки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и   предупреждать   вовлечение   себя</w:t>
      </w:r>
      <w:r w:rsidRPr="00031DB4">
        <w:rPr>
          <w:color w:val="231F20"/>
          <w:spacing w:val="-48"/>
          <w:w w:val="105"/>
        </w:rPr>
        <w:t xml:space="preserve"> </w:t>
      </w:r>
      <w:r w:rsidRPr="00031DB4">
        <w:rPr>
          <w:color w:val="231F20"/>
          <w:w w:val="105"/>
        </w:rPr>
        <w:t xml:space="preserve">и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окружающих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 xml:space="preserve">в 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деструктивные   и   криминальные   формы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сетевой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активности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(в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том</w:t>
      </w:r>
      <w:r w:rsidRPr="00031DB4">
        <w:rPr>
          <w:color w:val="231F20"/>
          <w:spacing w:val="1"/>
          <w:w w:val="105"/>
        </w:rPr>
        <w:t xml:space="preserve"> </w:t>
      </w:r>
      <w:r w:rsidRPr="00031DB4">
        <w:rPr>
          <w:color w:val="231F20"/>
          <w:w w:val="105"/>
        </w:rPr>
        <w:t>числе</w:t>
      </w:r>
      <w:r w:rsidRPr="00031DB4">
        <w:rPr>
          <w:color w:val="231F20"/>
          <w:spacing w:val="1"/>
          <w:w w:val="105"/>
        </w:rPr>
        <w:t xml:space="preserve"> </w:t>
      </w:r>
      <w:proofErr w:type="spellStart"/>
      <w:r w:rsidRPr="00031DB4">
        <w:rPr>
          <w:color w:val="231F20"/>
          <w:w w:val="105"/>
        </w:rPr>
        <w:t>кибербуллинг</w:t>
      </w:r>
      <w:proofErr w:type="spellEnd"/>
      <w:r w:rsidRPr="00031DB4">
        <w:rPr>
          <w:color w:val="231F20"/>
          <w:w w:val="105"/>
        </w:rPr>
        <w:t xml:space="preserve">,  </w:t>
      </w:r>
      <w:proofErr w:type="spellStart"/>
      <w:r w:rsidRPr="00031DB4">
        <w:rPr>
          <w:color w:val="231F20"/>
          <w:w w:val="105"/>
        </w:rPr>
        <w:t>фишинг</w:t>
      </w:r>
      <w:proofErr w:type="spellEnd"/>
      <w:r w:rsidRPr="00031DB4">
        <w:rPr>
          <w:color w:val="231F20"/>
          <w:w w:val="105"/>
        </w:rPr>
        <w:t>).</w:t>
      </w: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EBC" w:rsidRPr="001333C6" w:rsidRDefault="00824EBC" w:rsidP="00824E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333C6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с указанием академических часов,</w:t>
      </w:r>
    </w:p>
    <w:p w:rsidR="00824EBC" w:rsidRDefault="00824EBC" w:rsidP="00824E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333C6">
        <w:rPr>
          <w:rFonts w:ascii="Times New Roman" w:hAnsi="Times New Roman" w:cs="Times New Roman"/>
          <w:b/>
          <w:bCs/>
          <w:sz w:val="28"/>
          <w:szCs w:val="28"/>
        </w:rPr>
        <w:t>отводимых</w:t>
      </w:r>
      <w:proofErr w:type="gramEnd"/>
      <w:r w:rsidRPr="001333C6">
        <w:rPr>
          <w:rFonts w:ascii="Times New Roman" w:hAnsi="Times New Roman" w:cs="Times New Roman"/>
          <w:b/>
          <w:bCs/>
          <w:sz w:val="28"/>
          <w:szCs w:val="28"/>
        </w:rPr>
        <w:t xml:space="preserve"> на изучение учебного предмета, и использования ЭОР</w:t>
      </w:r>
    </w:p>
    <w:p w:rsidR="00502572" w:rsidRDefault="00502572" w:rsidP="00824E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d"/>
        <w:tblW w:w="0" w:type="auto"/>
        <w:tblLook w:val="04A0"/>
      </w:tblPr>
      <w:tblGrid>
        <w:gridCol w:w="592"/>
        <w:gridCol w:w="2451"/>
        <w:gridCol w:w="876"/>
        <w:gridCol w:w="5652"/>
      </w:tblGrid>
      <w:tr w:rsidR="00824EBC" w:rsidRPr="00975FFB" w:rsidTr="00975FFB">
        <w:tc>
          <w:tcPr>
            <w:tcW w:w="594" w:type="dxa"/>
          </w:tcPr>
          <w:p w:rsidR="00824EBC" w:rsidRPr="00975FFB" w:rsidRDefault="00824EBC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9" w:type="dxa"/>
          </w:tcPr>
          <w:p w:rsidR="00824EBC" w:rsidRPr="00975FFB" w:rsidRDefault="00824EBC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071" w:type="dxa"/>
          </w:tcPr>
          <w:p w:rsidR="00824EBC" w:rsidRPr="00975FFB" w:rsidRDefault="00824EBC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917" w:type="dxa"/>
          </w:tcPr>
          <w:p w:rsidR="00824EBC" w:rsidRPr="00975FFB" w:rsidRDefault="00824EBC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</w:p>
        </w:tc>
      </w:tr>
      <w:tr w:rsidR="00975FFB" w:rsidRPr="00975FFB" w:rsidTr="007B1DAC">
        <w:tc>
          <w:tcPr>
            <w:tcW w:w="9571" w:type="dxa"/>
            <w:gridSpan w:val="4"/>
          </w:tcPr>
          <w:p w:rsidR="00975FFB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Раздел 1.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Цифровая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8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часов</w:t>
            </w: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)</w:t>
            </w:r>
          </w:p>
        </w:tc>
      </w:tr>
      <w:tr w:rsidR="00824EBC" w:rsidRPr="00975FFB" w:rsidTr="00975FFB">
        <w:tc>
          <w:tcPr>
            <w:tcW w:w="594" w:type="dxa"/>
          </w:tcPr>
          <w:p w:rsidR="00824EBC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989" w:type="dxa"/>
          </w:tcPr>
          <w:p w:rsidR="00824EBC" w:rsidRPr="00975FFB" w:rsidRDefault="00824EBC" w:rsidP="00975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Компьютер</w:t>
            </w:r>
            <w:r w:rsidRPr="00975FFB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975FFB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универсальное</w:t>
            </w:r>
            <w:r w:rsidRPr="00975FFB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устройство</w:t>
            </w:r>
            <w:r w:rsidRPr="00975FFB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обработки</w:t>
            </w:r>
            <w:r w:rsidRPr="00975FFB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данных</w:t>
            </w:r>
            <w:r w:rsidRPr="00975FFB">
              <w:rPr>
                <w:rFonts w:ascii="Times New Roman" w:hAnsi="Times New Roman" w:cs="Times New Roman"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824EBC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2</w:t>
            </w:r>
          </w:p>
        </w:tc>
        <w:tc>
          <w:tcPr>
            <w:tcW w:w="4917" w:type="dxa"/>
          </w:tcPr>
          <w:p w:rsidR="00824EBC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BE3824" w:rsidRPr="00BE3824" w:rsidRDefault="00AC749F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3824" w:rsidRPr="00BE382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https://resh.edu.ru/subject/lesson/7317/conspect/296297/</w:t>
              </w:r>
            </w:hyperlink>
            <w:r w:rsidR="00BE3824" w:rsidRPr="00BE38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24EBC" w:rsidRPr="00975FFB" w:rsidTr="00975FFB">
        <w:tc>
          <w:tcPr>
            <w:tcW w:w="594" w:type="dxa"/>
          </w:tcPr>
          <w:p w:rsidR="00824EBC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2989" w:type="dxa"/>
          </w:tcPr>
          <w:p w:rsidR="00824EBC" w:rsidRPr="00975FFB" w:rsidRDefault="00824EBC" w:rsidP="00975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Программы</w:t>
            </w:r>
            <w:r w:rsidRPr="00975FFB">
              <w:rPr>
                <w:rFonts w:ascii="Times New Roman" w:hAnsi="Times New Roman" w:cs="Times New Roman"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975FFB">
              <w:rPr>
                <w:rFonts w:ascii="Times New Roman" w:hAnsi="Times New Roman" w:cs="Times New Roman"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данные</w:t>
            </w:r>
            <w:r w:rsidRPr="00975FFB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824EBC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4</w:t>
            </w:r>
            <w:r w:rsidRPr="00975FFB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824EBC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BE3824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https://resh.edu.ru/subject/lesson/7325/main/250719/</w:t>
            </w:r>
          </w:p>
        </w:tc>
      </w:tr>
      <w:tr w:rsidR="00824EBC" w:rsidRPr="00975FFB" w:rsidTr="00975FFB">
        <w:tc>
          <w:tcPr>
            <w:tcW w:w="594" w:type="dxa"/>
          </w:tcPr>
          <w:p w:rsidR="00824EBC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989" w:type="dxa"/>
          </w:tcPr>
          <w:p w:rsidR="00824EBC" w:rsidRPr="00975FFB" w:rsidRDefault="00824EBC" w:rsidP="00975FFB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Компьютерные</w:t>
            </w:r>
          </w:p>
          <w:p w:rsidR="00824EBC" w:rsidRPr="00975FFB" w:rsidRDefault="00824EBC" w:rsidP="00975FFB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</w:t>
            </w:r>
            <w:r w:rsidRPr="00975FFB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824EBC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2</w:t>
            </w:r>
            <w:r w:rsidRPr="00975FFB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824EBC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BE3824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https://resh.edu.ru/subject/lesson/3253/main/</w:t>
            </w:r>
          </w:p>
        </w:tc>
      </w:tr>
      <w:tr w:rsidR="00975FFB" w:rsidRPr="00975FFB" w:rsidTr="00F16D61">
        <w:tc>
          <w:tcPr>
            <w:tcW w:w="9571" w:type="dxa"/>
            <w:gridSpan w:val="4"/>
          </w:tcPr>
          <w:p w:rsidR="00975FFB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Раздел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17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2.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Теоретические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основы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информатики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(11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часов)</w:t>
            </w:r>
          </w:p>
        </w:tc>
      </w:tr>
      <w:tr w:rsidR="00824EBC" w:rsidRPr="00975FFB" w:rsidTr="00975FFB">
        <w:tc>
          <w:tcPr>
            <w:tcW w:w="594" w:type="dxa"/>
          </w:tcPr>
          <w:p w:rsidR="00824EBC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989" w:type="dxa"/>
          </w:tcPr>
          <w:p w:rsidR="00824EBC" w:rsidRPr="00975FFB" w:rsidRDefault="00975FFB" w:rsidP="00975FFB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Информация</w:t>
            </w:r>
            <w:r w:rsidRPr="00975FFB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975FFB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>информационные</w:t>
            </w:r>
            <w:r w:rsidRPr="00975FFB">
              <w:rPr>
                <w:rFonts w:ascii="Times New Roman" w:hAnsi="Times New Roman" w:cs="Times New Roman"/>
                <w:color w:val="231F20"/>
                <w:spacing w:val="13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процессы</w:t>
            </w:r>
            <w:r w:rsidRPr="00975FFB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824EBC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2</w:t>
            </w:r>
            <w:r w:rsidRPr="00975FFB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824EBC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BE3824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https://resh.edu.ru/subject/lesson/7320/start/250960/</w:t>
            </w:r>
          </w:p>
        </w:tc>
      </w:tr>
      <w:tr w:rsidR="00824EBC" w:rsidRPr="00975FFB" w:rsidTr="00975FFB">
        <w:tc>
          <w:tcPr>
            <w:tcW w:w="594" w:type="dxa"/>
          </w:tcPr>
          <w:p w:rsidR="00824EBC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11-19</w:t>
            </w:r>
          </w:p>
        </w:tc>
        <w:tc>
          <w:tcPr>
            <w:tcW w:w="2989" w:type="dxa"/>
          </w:tcPr>
          <w:p w:rsidR="00975FFB" w:rsidRPr="00975FFB" w:rsidRDefault="00975FFB" w:rsidP="00975FFB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Представление</w:t>
            </w:r>
          </w:p>
          <w:p w:rsidR="00824EBC" w:rsidRPr="00975FFB" w:rsidRDefault="00975FFB" w:rsidP="00975FFB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975FFB">
              <w:rPr>
                <w:rFonts w:ascii="Times New Roman" w:hAnsi="Times New Roman" w:cs="Times New Roman"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824EBC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9</w:t>
            </w:r>
            <w:r w:rsidRPr="00975FFB">
              <w:rPr>
                <w:rFonts w:ascii="Times New Roman" w:hAnsi="Times New Roman" w:cs="Times New Roman"/>
                <w:color w:val="231F20"/>
                <w:spacing w:val="3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824EBC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BE3824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https://resh.edu.ru/subject/lesson/1214/</w:t>
            </w:r>
          </w:p>
        </w:tc>
      </w:tr>
      <w:tr w:rsidR="00975FFB" w:rsidRPr="00975FFB" w:rsidTr="004178E7">
        <w:tc>
          <w:tcPr>
            <w:tcW w:w="9571" w:type="dxa"/>
            <w:gridSpan w:val="4"/>
          </w:tcPr>
          <w:p w:rsidR="00975FFB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Раздел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3.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Информационные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технологии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(13</w:t>
            </w:r>
            <w:r w:rsidRPr="00975FFB">
              <w:rPr>
                <w:rFonts w:ascii="Times New Roman" w:hAnsi="Times New Roman" w:cs="Times New Roman"/>
                <w:b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часов)</w:t>
            </w:r>
          </w:p>
        </w:tc>
      </w:tr>
      <w:tr w:rsidR="00975FFB" w:rsidRPr="00975FFB" w:rsidTr="00975FFB">
        <w:tc>
          <w:tcPr>
            <w:tcW w:w="594" w:type="dxa"/>
          </w:tcPr>
          <w:p w:rsidR="00975FFB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2989" w:type="dxa"/>
          </w:tcPr>
          <w:p w:rsidR="00975FFB" w:rsidRPr="00975FFB" w:rsidRDefault="00975FFB" w:rsidP="00975FFB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Текстовые</w:t>
            </w:r>
            <w:r w:rsidRPr="00975FFB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документы</w:t>
            </w:r>
            <w:r w:rsidRPr="00975FFB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975FFB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6</w:t>
            </w:r>
            <w:r w:rsidRPr="00975FFB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975FFB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BE3824" w:rsidRPr="00BE3824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24">
              <w:rPr>
                <w:rFonts w:ascii="Times New Roman" w:hAnsi="Times New Roman" w:cs="Times New Roman"/>
                <w:sz w:val="24"/>
                <w:szCs w:val="24"/>
              </w:rPr>
              <w:t>https://resh.edu.ru/subject/lesson/7331/conspect/250574/</w:t>
            </w:r>
          </w:p>
        </w:tc>
      </w:tr>
      <w:tr w:rsidR="00975FFB" w:rsidRPr="00975FFB" w:rsidTr="00975FFB">
        <w:tc>
          <w:tcPr>
            <w:tcW w:w="594" w:type="dxa"/>
          </w:tcPr>
          <w:p w:rsidR="00975FFB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  <w:tc>
          <w:tcPr>
            <w:tcW w:w="2989" w:type="dxa"/>
          </w:tcPr>
          <w:p w:rsidR="00975FFB" w:rsidRPr="00975FFB" w:rsidRDefault="00975FFB" w:rsidP="00975FFB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Компьютерная</w:t>
            </w:r>
          </w:p>
          <w:p w:rsidR="00975FFB" w:rsidRPr="00975FFB" w:rsidRDefault="00975FFB" w:rsidP="00975FFB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графика</w:t>
            </w:r>
            <w:r w:rsidRPr="00975FFB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975FFB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4</w:t>
            </w:r>
            <w:r w:rsidRPr="00975FFB">
              <w:rPr>
                <w:rFonts w:ascii="Times New Roman" w:hAnsi="Times New Roman" w:cs="Times New Roman"/>
                <w:color w:val="231F20"/>
                <w:spacing w:val="41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975FFB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94600C" w:rsidRDefault="00AC749F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600C" w:rsidRPr="00267DF5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https://resh.edu.ru/subject/lesson/1105/</w:t>
              </w:r>
            </w:hyperlink>
          </w:p>
          <w:p w:rsidR="0094600C" w:rsidRPr="00BE3824" w:rsidRDefault="0094600C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0C">
              <w:rPr>
                <w:rFonts w:ascii="Times New Roman" w:hAnsi="Times New Roman" w:cs="Times New Roman"/>
                <w:sz w:val="24"/>
                <w:szCs w:val="24"/>
              </w:rPr>
              <w:t>https://resh.edu.ru/subject/lesson/7328/start/250645/</w:t>
            </w:r>
          </w:p>
        </w:tc>
      </w:tr>
      <w:tr w:rsidR="00975FFB" w:rsidRPr="00975FFB" w:rsidTr="00975FFB">
        <w:tc>
          <w:tcPr>
            <w:tcW w:w="594" w:type="dxa"/>
          </w:tcPr>
          <w:p w:rsidR="00975FFB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30-32</w:t>
            </w:r>
          </w:p>
        </w:tc>
        <w:tc>
          <w:tcPr>
            <w:tcW w:w="2989" w:type="dxa"/>
          </w:tcPr>
          <w:p w:rsidR="00975FFB" w:rsidRPr="00975FFB" w:rsidRDefault="00975FFB" w:rsidP="00975FFB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Мультимедийные</w:t>
            </w:r>
            <w:proofErr w:type="spellEnd"/>
          </w:p>
          <w:p w:rsidR="00975FFB" w:rsidRPr="00975FFB" w:rsidRDefault="00975FFB" w:rsidP="00975FFB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презентации</w:t>
            </w:r>
            <w:r w:rsidRPr="00975FFB">
              <w:rPr>
                <w:rFonts w:ascii="Times New Roman" w:hAnsi="Times New Roman" w:cs="Times New Roman"/>
                <w:color w:val="231F20"/>
                <w:spacing w:val="37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975FFB" w:rsidRPr="00975FFB" w:rsidRDefault="00975FFB" w:rsidP="0097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3</w:t>
            </w:r>
            <w:r w:rsidRPr="00975FFB">
              <w:rPr>
                <w:rFonts w:ascii="Times New Roman" w:hAnsi="Times New Roman" w:cs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4917" w:type="dxa"/>
          </w:tcPr>
          <w:p w:rsidR="00975FFB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502572" w:rsidRPr="00BE3824" w:rsidRDefault="00502572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72">
              <w:rPr>
                <w:rFonts w:ascii="Times New Roman" w:hAnsi="Times New Roman" w:cs="Times New Roman"/>
                <w:sz w:val="24"/>
                <w:szCs w:val="24"/>
              </w:rPr>
              <w:t>https://resh.edu.ru/subject/lesson/7321/start/250890/</w:t>
            </w:r>
          </w:p>
        </w:tc>
      </w:tr>
      <w:tr w:rsidR="00975FFB" w:rsidRPr="00975FFB" w:rsidTr="00975FFB">
        <w:tc>
          <w:tcPr>
            <w:tcW w:w="594" w:type="dxa"/>
          </w:tcPr>
          <w:p w:rsid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2989" w:type="dxa"/>
          </w:tcPr>
          <w:p w:rsidR="00975FFB" w:rsidRPr="00975FFB" w:rsidRDefault="00975FFB" w:rsidP="00975FFB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Резервное</w:t>
            </w:r>
            <w:r w:rsidRPr="00975FFB">
              <w:rPr>
                <w:rFonts w:ascii="Times New Roman" w:hAnsi="Times New Roman" w:cs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975FF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время</w:t>
            </w:r>
          </w:p>
        </w:tc>
        <w:tc>
          <w:tcPr>
            <w:tcW w:w="1071" w:type="dxa"/>
          </w:tcPr>
          <w:p w:rsidR="00975FFB" w:rsidRPr="00975FFB" w:rsidRDefault="00975FFB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7" w:type="dxa"/>
          </w:tcPr>
          <w:p w:rsidR="00975FFB" w:rsidRDefault="00BE3824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РЭШ:</w:t>
            </w:r>
          </w:p>
          <w:p w:rsidR="00502572" w:rsidRPr="00BE3824" w:rsidRDefault="00502572" w:rsidP="00C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72">
              <w:rPr>
                <w:rFonts w:ascii="Times New Roman" w:hAnsi="Times New Roman" w:cs="Times New Roman"/>
                <w:sz w:val="24"/>
                <w:szCs w:val="24"/>
              </w:rPr>
              <w:t>https://resh.edu.ru/subject/19/7/</w:t>
            </w:r>
          </w:p>
        </w:tc>
      </w:tr>
    </w:tbl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572" w:rsidRDefault="0050257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572" w:rsidRDefault="0050257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50257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02572" w:rsidRDefault="0050257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d"/>
        <w:tblW w:w="0" w:type="auto"/>
        <w:tblLook w:val="04A0"/>
      </w:tblPr>
      <w:tblGrid>
        <w:gridCol w:w="566"/>
        <w:gridCol w:w="2434"/>
        <w:gridCol w:w="830"/>
        <w:gridCol w:w="5741"/>
      </w:tblGrid>
      <w:tr w:rsidR="00502572" w:rsidRPr="00975FFB" w:rsidTr="00C0175A">
        <w:tc>
          <w:tcPr>
            <w:tcW w:w="594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9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071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917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</w:p>
        </w:tc>
      </w:tr>
      <w:tr w:rsidR="00502572" w:rsidRPr="00975FFB" w:rsidTr="00C0175A">
        <w:tc>
          <w:tcPr>
            <w:tcW w:w="9571" w:type="dxa"/>
            <w:gridSpan w:val="4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Раздел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17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1.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Теоретические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основы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информатики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(12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часов)</w:t>
            </w:r>
          </w:p>
        </w:tc>
      </w:tr>
      <w:tr w:rsidR="00502572" w:rsidRPr="00BE3824" w:rsidTr="00C0175A">
        <w:tc>
          <w:tcPr>
            <w:tcW w:w="594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989" w:type="dxa"/>
          </w:tcPr>
          <w:p w:rsidR="00502572" w:rsidRPr="00502572" w:rsidRDefault="00502572" w:rsidP="0050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Системы</w:t>
            </w:r>
            <w:r w:rsidRPr="00502572">
              <w:rPr>
                <w:rFonts w:ascii="Times New Roman" w:hAnsi="Times New Roman" w:cs="Times New Roman"/>
                <w:color w:val="231F20"/>
                <w:spacing w:val="13"/>
                <w:w w:val="110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счисления</w:t>
            </w:r>
            <w:r w:rsidRPr="00502572">
              <w:rPr>
                <w:rFonts w:ascii="Times New Roman" w:hAnsi="Times New Roman" w:cs="Times New Roman"/>
                <w:color w:val="231F20"/>
                <w:spacing w:val="34"/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6</w:t>
            </w:r>
          </w:p>
        </w:tc>
        <w:tc>
          <w:tcPr>
            <w:tcW w:w="4917" w:type="dxa"/>
          </w:tcPr>
          <w:p w:rsid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502572" w:rsidRPr="00502572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sz w:val="28"/>
                <w:szCs w:val="28"/>
              </w:rPr>
              <w:t>https://resh.edu.ru/subject/lesson/1515/train/#188564</w:t>
            </w:r>
          </w:p>
        </w:tc>
      </w:tr>
      <w:tr w:rsidR="00502572" w:rsidRPr="00BE3824" w:rsidTr="00C0175A">
        <w:tc>
          <w:tcPr>
            <w:tcW w:w="594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2989" w:type="dxa"/>
          </w:tcPr>
          <w:p w:rsidR="00502572" w:rsidRPr="00502572" w:rsidRDefault="00502572" w:rsidP="0050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Элементы</w:t>
            </w:r>
            <w:r w:rsidRPr="00502572">
              <w:rPr>
                <w:rFonts w:ascii="Times New Roman" w:hAnsi="Times New Roman" w:cs="Times New Roman"/>
                <w:color w:val="231F20"/>
                <w:spacing w:val="33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математической</w:t>
            </w:r>
            <w:r w:rsidRPr="00502572">
              <w:rPr>
                <w:rFonts w:ascii="Times New Roman" w:hAnsi="Times New Roman" w:cs="Times New Roman"/>
                <w:color w:val="231F20"/>
                <w:spacing w:val="42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логики</w:t>
            </w:r>
            <w:r w:rsidRPr="00502572">
              <w:rPr>
                <w:rFonts w:ascii="Times New Roman" w:hAnsi="Times New Roman" w:cs="Times New Roman"/>
                <w:color w:val="231F20"/>
                <w:spacing w:val="43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6</w:t>
            </w:r>
          </w:p>
        </w:tc>
        <w:tc>
          <w:tcPr>
            <w:tcW w:w="4917" w:type="dxa"/>
          </w:tcPr>
          <w:p w:rsid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8F6C38" w:rsidRPr="00502572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sz w:val="28"/>
                <w:szCs w:val="28"/>
              </w:rPr>
              <w:t>https://resh.edu.ru/subject/lesson/3256/start/</w:t>
            </w:r>
          </w:p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72" w:rsidRPr="00BE3824" w:rsidTr="00F87EF1">
        <w:tc>
          <w:tcPr>
            <w:tcW w:w="9571" w:type="dxa"/>
            <w:gridSpan w:val="4"/>
          </w:tcPr>
          <w:p w:rsidR="00502572" w:rsidRPr="00502572" w:rsidRDefault="00502572" w:rsidP="00502572">
            <w:pPr>
              <w:jc w:val="center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 xml:space="preserve">Раздел 2. </w:t>
            </w:r>
            <w:r w:rsidRPr="00502572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Алгоритмы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и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программирование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(21</w:t>
            </w:r>
            <w:r w:rsidRPr="00502572"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час)</w:t>
            </w:r>
          </w:p>
        </w:tc>
      </w:tr>
      <w:tr w:rsidR="00502572" w:rsidRPr="00BE3824" w:rsidTr="00C0175A">
        <w:tc>
          <w:tcPr>
            <w:tcW w:w="594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13-22</w:t>
            </w:r>
          </w:p>
        </w:tc>
        <w:tc>
          <w:tcPr>
            <w:tcW w:w="2989" w:type="dxa"/>
          </w:tcPr>
          <w:p w:rsidR="00502572" w:rsidRPr="00502572" w:rsidRDefault="00502572" w:rsidP="00502572">
            <w:pPr>
              <w:pStyle w:val="TableParagraph"/>
              <w:spacing w:before="83" w:line="202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Исполнители</w:t>
            </w:r>
            <w:r w:rsidRPr="00502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2572">
              <w:rPr>
                <w:rFonts w:ascii="Times New Roman" w:hAnsi="Times New Roman" w:cs="Times New Roman"/>
                <w:color w:val="231F20"/>
                <w:spacing w:val="3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алгоритмы.</w:t>
            </w:r>
            <w:r w:rsidRPr="00502572">
              <w:rPr>
                <w:rFonts w:ascii="Times New Roman" w:hAnsi="Times New Roman" w:cs="Times New Roman"/>
                <w:color w:val="231F20"/>
                <w:spacing w:val="3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Алгоритмические</w:t>
            </w:r>
            <w:r w:rsidRPr="00502572">
              <w:rPr>
                <w:rFonts w:ascii="Times New Roman" w:hAnsi="Times New Roman" w:cs="Times New Roman"/>
                <w:color w:val="231F20"/>
                <w:spacing w:val="45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конструкции.</w:t>
            </w:r>
          </w:p>
          <w:p w:rsidR="00502572" w:rsidRPr="00502572" w:rsidRDefault="00502572" w:rsidP="00502572">
            <w:pPr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</w:pPr>
          </w:p>
        </w:tc>
        <w:tc>
          <w:tcPr>
            <w:tcW w:w="1071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10</w:t>
            </w:r>
          </w:p>
        </w:tc>
        <w:tc>
          <w:tcPr>
            <w:tcW w:w="4917" w:type="dxa"/>
          </w:tcPr>
          <w:p w:rsidR="00502572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8F6C38" w:rsidRPr="00502572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sz w:val="28"/>
                <w:szCs w:val="28"/>
              </w:rPr>
              <w:t>https://resh.edu.ru/subject/19/8/</w:t>
            </w:r>
          </w:p>
        </w:tc>
      </w:tr>
      <w:tr w:rsidR="00502572" w:rsidRPr="00BE3824" w:rsidTr="00C0175A">
        <w:tc>
          <w:tcPr>
            <w:tcW w:w="594" w:type="dxa"/>
          </w:tcPr>
          <w:p w:rsidR="00502572" w:rsidRPr="00975FFB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23-31</w:t>
            </w:r>
          </w:p>
        </w:tc>
        <w:tc>
          <w:tcPr>
            <w:tcW w:w="2989" w:type="dxa"/>
          </w:tcPr>
          <w:p w:rsidR="00502572" w:rsidRPr="00502572" w:rsidRDefault="00502572" w:rsidP="00502572">
            <w:pPr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Язык</w:t>
            </w:r>
            <w:r w:rsidRPr="00502572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программирования</w:t>
            </w:r>
            <w:r w:rsidRPr="00502572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9</w:t>
            </w:r>
          </w:p>
        </w:tc>
        <w:tc>
          <w:tcPr>
            <w:tcW w:w="4917" w:type="dxa"/>
          </w:tcPr>
          <w:p w:rsidR="008F6C38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502572" w:rsidRPr="00502572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sz w:val="28"/>
                <w:szCs w:val="28"/>
              </w:rPr>
              <w:t>https://resh.edu.ru/subject/19/8/</w:t>
            </w:r>
          </w:p>
        </w:tc>
      </w:tr>
      <w:tr w:rsidR="00502572" w:rsidRPr="00BE3824" w:rsidTr="00C0175A">
        <w:tc>
          <w:tcPr>
            <w:tcW w:w="594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2989" w:type="dxa"/>
          </w:tcPr>
          <w:p w:rsidR="00502572" w:rsidRPr="00502572" w:rsidRDefault="00502572" w:rsidP="00502572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Анализ</w:t>
            </w:r>
            <w:r w:rsidRPr="00502572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алгоритмов</w:t>
            </w:r>
            <w:r w:rsidRPr="00502572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502572" w:rsidRPr="00502572" w:rsidRDefault="00502572" w:rsidP="00502572">
            <w:pPr>
              <w:jc w:val="center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2</w:t>
            </w:r>
          </w:p>
        </w:tc>
        <w:tc>
          <w:tcPr>
            <w:tcW w:w="4917" w:type="dxa"/>
          </w:tcPr>
          <w:p w:rsidR="008F6C38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502572" w:rsidRPr="00502572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sz w:val="28"/>
                <w:szCs w:val="28"/>
              </w:rPr>
              <w:t>https://resh.edu.ru/subject/19/8/</w:t>
            </w:r>
          </w:p>
        </w:tc>
      </w:tr>
      <w:tr w:rsidR="00502572" w:rsidRPr="00BE3824" w:rsidTr="00C0175A">
        <w:tc>
          <w:tcPr>
            <w:tcW w:w="594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89" w:type="dxa"/>
          </w:tcPr>
          <w:p w:rsidR="00502572" w:rsidRPr="00502572" w:rsidRDefault="00502572" w:rsidP="00502572">
            <w:pP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Резервное</w:t>
            </w:r>
            <w:r w:rsidRPr="00502572">
              <w:rPr>
                <w:rFonts w:ascii="Times New Roman" w:hAnsi="Times New Roman" w:cs="Times New Roman"/>
                <w:color w:val="231F20"/>
                <w:spacing w:val="44"/>
                <w:w w:val="105"/>
                <w:sz w:val="28"/>
                <w:szCs w:val="28"/>
              </w:rPr>
              <w:t xml:space="preserve"> </w:t>
            </w: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время</w:t>
            </w:r>
            <w:r w:rsidRPr="00502572">
              <w:rPr>
                <w:rFonts w:ascii="Times New Roman" w:hAnsi="Times New Roman" w:cs="Times New Roman"/>
                <w:color w:val="231F20"/>
                <w:spacing w:val="45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502572" w:rsidRPr="00502572" w:rsidRDefault="00502572" w:rsidP="00C0175A">
            <w:pPr>
              <w:jc w:val="center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50257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1</w:t>
            </w:r>
          </w:p>
        </w:tc>
        <w:tc>
          <w:tcPr>
            <w:tcW w:w="4917" w:type="dxa"/>
          </w:tcPr>
          <w:p w:rsidR="008F6C38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502572" w:rsidRPr="00502572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sz w:val="28"/>
                <w:szCs w:val="28"/>
              </w:rPr>
              <w:t>https://resh.edu.ru/subject/19/8/</w:t>
            </w:r>
          </w:p>
        </w:tc>
      </w:tr>
    </w:tbl>
    <w:p w:rsidR="00502572" w:rsidRDefault="0050257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8F6C38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F6C38" w:rsidRDefault="008F6C38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d"/>
        <w:tblW w:w="0" w:type="auto"/>
        <w:tblLook w:val="04A0"/>
      </w:tblPr>
      <w:tblGrid>
        <w:gridCol w:w="594"/>
        <w:gridCol w:w="2989"/>
        <w:gridCol w:w="1071"/>
        <w:gridCol w:w="4917"/>
      </w:tblGrid>
      <w:tr w:rsidR="008F6C38" w:rsidRPr="00975FFB" w:rsidTr="00C0175A">
        <w:tc>
          <w:tcPr>
            <w:tcW w:w="594" w:type="dxa"/>
          </w:tcPr>
          <w:p w:rsidR="008F6C38" w:rsidRPr="00975FFB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9" w:type="dxa"/>
          </w:tcPr>
          <w:p w:rsidR="008F6C38" w:rsidRPr="00975FFB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071" w:type="dxa"/>
          </w:tcPr>
          <w:p w:rsidR="008F6C38" w:rsidRPr="00975FFB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917" w:type="dxa"/>
          </w:tcPr>
          <w:p w:rsidR="008F6C38" w:rsidRPr="00975FFB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FFB"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</w:p>
        </w:tc>
      </w:tr>
      <w:tr w:rsidR="008F6C38" w:rsidRPr="00502572" w:rsidTr="00C0175A">
        <w:tc>
          <w:tcPr>
            <w:tcW w:w="9571" w:type="dxa"/>
            <w:gridSpan w:val="4"/>
          </w:tcPr>
          <w:p w:rsidR="008F6C38" w:rsidRPr="008F6C38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3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Раздел</w:t>
            </w:r>
            <w:r w:rsidRPr="008F6C38">
              <w:rPr>
                <w:rFonts w:ascii="Times New Roman" w:hAnsi="Times New Roman" w:cs="Times New Roman"/>
                <w:b/>
                <w:color w:val="231F20"/>
                <w:spacing w:val="26"/>
                <w:sz w:val="28"/>
                <w:szCs w:val="28"/>
              </w:rPr>
              <w:t xml:space="preserve"> </w:t>
            </w:r>
            <w:r w:rsidRPr="008F6C3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1.</w:t>
            </w:r>
            <w:r w:rsidRPr="008F6C38">
              <w:rPr>
                <w:rFonts w:ascii="Times New Roman" w:hAnsi="Times New Roman" w:cs="Times New Roman"/>
                <w:b/>
                <w:color w:val="231F20"/>
                <w:spacing w:val="64"/>
                <w:sz w:val="28"/>
                <w:szCs w:val="28"/>
              </w:rPr>
              <w:t xml:space="preserve"> </w:t>
            </w:r>
            <w:r w:rsidRPr="008F6C3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Цифровая</w:t>
            </w:r>
            <w:r w:rsidRPr="008F6C38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8F6C3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грамотность</w:t>
            </w:r>
            <w:r w:rsidRPr="008F6C38">
              <w:rPr>
                <w:rFonts w:ascii="Times New Roman" w:hAnsi="Times New Roman" w:cs="Times New Roman"/>
                <w:b/>
                <w:color w:val="231F20"/>
                <w:spacing w:val="64"/>
                <w:sz w:val="28"/>
                <w:szCs w:val="28"/>
              </w:rPr>
              <w:t xml:space="preserve"> </w:t>
            </w:r>
            <w:r w:rsidRPr="008F6C3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(6</w:t>
            </w:r>
            <w:r w:rsidRPr="008F6C38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8F6C3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часов)</w:t>
            </w:r>
          </w:p>
        </w:tc>
      </w:tr>
      <w:tr w:rsidR="008F6C38" w:rsidRPr="00502572" w:rsidTr="00C0175A">
        <w:tc>
          <w:tcPr>
            <w:tcW w:w="594" w:type="dxa"/>
          </w:tcPr>
          <w:p w:rsidR="008F6C38" w:rsidRPr="007903C9" w:rsidRDefault="008F6C38" w:rsidP="008F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989" w:type="dxa"/>
          </w:tcPr>
          <w:p w:rsidR="008F6C38" w:rsidRPr="007903C9" w:rsidRDefault="008F6C38" w:rsidP="008F6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Глобальная</w:t>
            </w:r>
            <w:r w:rsidRPr="007903C9">
              <w:rPr>
                <w:rFonts w:ascii="Times New Roman" w:hAnsi="Times New Roman" w:cs="Times New Roman"/>
                <w:color w:val="231F20"/>
                <w:spacing w:val="18"/>
                <w:w w:val="110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сеть</w:t>
            </w:r>
            <w:r w:rsidRPr="007903C9">
              <w:rPr>
                <w:rFonts w:ascii="Times New Roman" w:hAnsi="Times New Roman" w:cs="Times New Roman"/>
                <w:color w:val="231F20"/>
                <w:spacing w:val="-44"/>
                <w:w w:val="110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Интернет</w:t>
            </w:r>
            <w:r w:rsidRPr="007903C9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7903C9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стратегии</w:t>
            </w:r>
            <w:r w:rsidRPr="007903C9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7903C9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7903C9">
              <w:rPr>
                <w:rFonts w:ascii="Times New Roman" w:hAnsi="Times New Roman" w:cs="Times New Roman"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7903C9">
              <w:rPr>
                <w:rFonts w:ascii="Times New Roman" w:hAnsi="Times New Roman" w:cs="Times New Roman"/>
                <w:color w:val="231F20"/>
                <w:spacing w:val="-42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ней</w:t>
            </w:r>
            <w:r w:rsidRPr="007903C9">
              <w:rPr>
                <w:rFonts w:ascii="Times New Roman" w:hAnsi="Times New Roman" w:cs="Times New Roman"/>
                <w:color w:val="231F20"/>
                <w:spacing w:val="34"/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8F6C38" w:rsidRPr="007903C9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3</w:t>
            </w:r>
          </w:p>
        </w:tc>
        <w:tc>
          <w:tcPr>
            <w:tcW w:w="4917" w:type="dxa"/>
          </w:tcPr>
          <w:p w:rsidR="008F6C38" w:rsidRPr="007903C9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8F6C38" w:rsidRPr="007903C9" w:rsidRDefault="006011F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8F6C38" w:rsidRPr="00502572" w:rsidTr="00C0175A">
        <w:tc>
          <w:tcPr>
            <w:tcW w:w="594" w:type="dxa"/>
          </w:tcPr>
          <w:p w:rsidR="008F6C38" w:rsidRPr="007903C9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989" w:type="dxa"/>
          </w:tcPr>
          <w:p w:rsidR="008F6C38" w:rsidRPr="007903C9" w:rsidRDefault="008F6C38" w:rsidP="008F6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в информационном пространстве</w:t>
            </w:r>
          </w:p>
        </w:tc>
        <w:tc>
          <w:tcPr>
            <w:tcW w:w="1071" w:type="dxa"/>
          </w:tcPr>
          <w:p w:rsidR="008F6C38" w:rsidRPr="007903C9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8F6C3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8F6C38" w:rsidRPr="00502572" w:rsidTr="001A4B85">
        <w:tc>
          <w:tcPr>
            <w:tcW w:w="9571" w:type="dxa"/>
            <w:gridSpan w:val="4"/>
          </w:tcPr>
          <w:p w:rsidR="008F6C38" w:rsidRPr="007903C9" w:rsidRDefault="008F6C3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Раздел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18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2.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5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Теоретические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основы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информатики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56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(8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5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часов)</w:t>
            </w:r>
          </w:p>
        </w:tc>
      </w:tr>
      <w:tr w:rsidR="008F6C38" w:rsidRPr="00502572" w:rsidTr="00C0175A">
        <w:tc>
          <w:tcPr>
            <w:tcW w:w="594" w:type="dxa"/>
          </w:tcPr>
          <w:p w:rsidR="008F6C38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2989" w:type="dxa"/>
          </w:tcPr>
          <w:p w:rsidR="008F6C38" w:rsidRPr="007903C9" w:rsidRDefault="007903C9" w:rsidP="007903C9">
            <w:pPr>
              <w:pStyle w:val="TableParagraph"/>
              <w:spacing w:before="66" w:line="235" w:lineRule="auto"/>
              <w:ind w:left="0" w:right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Моделирование</w:t>
            </w:r>
            <w:r w:rsidRPr="007903C9">
              <w:rPr>
                <w:rFonts w:ascii="Times New Roman" w:hAnsi="Times New Roman" w:cs="Times New Roman"/>
                <w:color w:val="231F20"/>
                <w:spacing w:val="-42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7903C9">
              <w:rPr>
                <w:rFonts w:ascii="Times New Roman" w:hAnsi="Times New Roman" w:cs="Times New Roman"/>
                <w:color w:val="231F20"/>
                <w:spacing w:val="42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метод</w:t>
            </w:r>
            <w:r w:rsidRPr="007903C9">
              <w:rPr>
                <w:rFonts w:ascii="Times New Roman" w:hAnsi="Times New Roman" w:cs="Times New Roman"/>
                <w:color w:val="231F20"/>
                <w:spacing w:val="43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познания</w:t>
            </w:r>
          </w:p>
        </w:tc>
        <w:tc>
          <w:tcPr>
            <w:tcW w:w="1071" w:type="dxa"/>
          </w:tcPr>
          <w:p w:rsidR="008F6C38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8F6C3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7903C9" w:rsidRPr="00502572" w:rsidTr="00246189">
        <w:tc>
          <w:tcPr>
            <w:tcW w:w="9571" w:type="dxa"/>
            <w:gridSpan w:val="4"/>
          </w:tcPr>
          <w:p w:rsidR="007903C9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Раздел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27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3.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Алгоритмы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программирование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(8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6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часов)</w:t>
            </w:r>
          </w:p>
        </w:tc>
      </w:tr>
      <w:tr w:rsidR="007903C9" w:rsidRPr="00502572" w:rsidTr="00C0175A">
        <w:tc>
          <w:tcPr>
            <w:tcW w:w="594" w:type="dxa"/>
          </w:tcPr>
          <w:p w:rsidR="007903C9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989" w:type="dxa"/>
          </w:tcPr>
          <w:p w:rsidR="007903C9" w:rsidRPr="007903C9" w:rsidRDefault="007903C9" w:rsidP="007903C9">
            <w:pPr>
              <w:pStyle w:val="TableParagraph"/>
              <w:spacing w:before="89" w:line="235" w:lineRule="auto"/>
              <w:ind w:left="0" w:righ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Разработка</w:t>
            </w:r>
            <w:r w:rsidRPr="007903C9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алгоритмов</w:t>
            </w:r>
            <w:r w:rsidRPr="007903C9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7903C9">
              <w:rPr>
                <w:rFonts w:ascii="Times New Roman" w:hAnsi="Times New Roman" w:cs="Times New Roman"/>
                <w:color w:val="231F20"/>
                <w:spacing w:val="39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программ</w:t>
            </w:r>
          </w:p>
        </w:tc>
        <w:tc>
          <w:tcPr>
            <w:tcW w:w="1071" w:type="dxa"/>
          </w:tcPr>
          <w:p w:rsidR="007903C9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7903C9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7903C9" w:rsidRPr="00502572" w:rsidTr="00C0175A">
        <w:tc>
          <w:tcPr>
            <w:tcW w:w="594" w:type="dxa"/>
          </w:tcPr>
          <w:p w:rsidR="007903C9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2989" w:type="dxa"/>
          </w:tcPr>
          <w:p w:rsidR="007903C9" w:rsidRPr="007903C9" w:rsidRDefault="007903C9" w:rsidP="007903C9">
            <w:pPr>
              <w:pStyle w:val="TableParagraph"/>
              <w:spacing w:before="84" w:line="202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Управление</w:t>
            </w:r>
          </w:p>
        </w:tc>
        <w:tc>
          <w:tcPr>
            <w:tcW w:w="1071" w:type="dxa"/>
          </w:tcPr>
          <w:p w:rsidR="007903C9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7903C9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7903C9" w:rsidRPr="00502572" w:rsidTr="007D1A58">
        <w:tc>
          <w:tcPr>
            <w:tcW w:w="9571" w:type="dxa"/>
            <w:gridSpan w:val="4"/>
          </w:tcPr>
          <w:p w:rsidR="007903C9" w:rsidRP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Раздел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4.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Информационные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технологии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(11</w:t>
            </w:r>
            <w:r w:rsidRPr="007903C9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7903C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часов)</w:t>
            </w:r>
          </w:p>
        </w:tc>
      </w:tr>
      <w:tr w:rsidR="007903C9" w:rsidRPr="00502572" w:rsidTr="00C0175A">
        <w:tc>
          <w:tcPr>
            <w:tcW w:w="594" w:type="dxa"/>
          </w:tcPr>
          <w:p w:rsid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</w:t>
            </w:r>
            <w:r w:rsidR="006011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89" w:type="dxa"/>
          </w:tcPr>
          <w:p w:rsidR="007903C9" w:rsidRPr="006011F8" w:rsidRDefault="007903C9" w:rsidP="007903C9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</w:p>
          <w:p w:rsidR="007903C9" w:rsidRPr="006011F8" w:rsidRDefault="007903C9" w:rsidP="007903C9">
            <w:pPr>
              <w:pStyle w:val="TableParagraph"/>
              <w:spacing w:before="84" w:line="202" w:lineRule="exact"/>
              <w:ind w:left="0"/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таблицы</w:t>
            </w:r>
          </w:p>
        </w:tc>
        <w:tc>
          <w:tcPr>
            <w:tcW w:w="1071" w:type="dxa"/>
          </w:tcPr>
          <w:p w:rsidR="007903C9" w:rsidRDefault="007903C9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7903C9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6011F8" w:rsidRPr="00502572" w:rsidTr="00C0175A">
        <w:tc>
          <w:tcPr>
            <w:tcW w:w="594" w:type="dxa"/>
          </w:tcPr>
          <w:p w:rsidR="006011F8" w:rsidRDefault="006011F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89" w:type="dxa"/>
          </w:tcPr>
          <w:p w:rsidR="006011F8" w:rsidRPr="006011F8" w:rsidRDefault="006011F8" w:rsidP="007903C9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Информационные</w:t>
            </w:r>
            <w:r w:rsidRPr="006011F8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технологии</w:t>
            </w:r>
            <w:r w:rsidRPr="006011F8">
              <w:rPr>
                <w:rFonts w:ascii="Times New Roman" w:hAnsi="Times New Roman" w:cs="Times New Roman"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6011F8">
              <w:rPr>
                <w:rFonts w:ascii="Times New Roman" w:hAnsi="Times New Roman" w:cs="Times New Roman"/>
                <w:color w:val="231F20"/>
                <w:spacing w:val="30"/>
                <w:w w:val="105"/>
                <w:sz w:val="28"/>
                <w:szCs w:val="28"/>
              </w:rPr>
              <w:t xml:space="preserve"> </w:t>
            </w: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современном</w:t>
            </w:r>
            <w:r w:rsidRPr="006011F8">
              <w:rPr>
                <w:rFonts w:ascii="Times New Roman" w:hAnsi="Times New Roman" w:cs="Times New Roman"/>
                <w:color w:val="231F20"/>
                <w:spacing w:val="-43"/>
                <w:w w:val="105"/>
                <w:sz w:val="28"/>
                <w:szCs w:val="28"/>
              </w:rPr>
              <w:t xml:space="preserve"> </w:t>
            </w: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обществе</w:t>
            </w:r>
          </w:p>
        </w:tc>
        <w:tc>
          <w:tcPr>
            <w:tcW w:w="1071" w:type="dxa"/>
          </w:tcPr>
          <w:p w:rsidR="006011F8" w:rsidRDefault="006011F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  <w:tr w:rsidR="006011F8" w:rsidRPr="00502572" w:rsidTr="00C0175A">
        <w:tc>
          <w:tcPr>
            <w:tcW w:w="594" w:type="dxa"/>
          </w:tcPr>
          <w:p w:rsidR="006011F8" w:rsidRDefault="006011F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89" w:type="dxa"/>
          </w:tcPr>
          <w:p w:rsidR="006011F8" w:rsidRPr="006011F8" w:rsidRDefault="006011F8" w:rsidP="007903C9">
            <w:pPr>
              <w:pStyle w:val="TableParagraph"/>
              <w:spacing w:before="86"/>
              <w:ind w:left="0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Резервное</w:t>
            </w:r>
            <w:r w:rsidRPr="006011F8">
              <w:rPr>
                <w:rFonts w:ascii="Times New Roman" w:hAnsi="Times New Roman" w:cs="Times New Roman"/>
                <w:color w:val="231F20"/>
                <w:spacing w:val="44"/>
                <w:w w:val="105"/>
                <w:sz w:val="28"/>
                <w:szCs w:val="28"/>
              </w:rPr>
              <w:t xml:space="preserve"> </w:t>
            </w:r>
            <w:r w:rsidRPr="006011F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время</w:t>
            </w:r>
          </w:p>
        </w:tc>
        <w:tc>
          <w:tcPr>
            <w:tcW w:w="1071" w:type="dxa"/>
          </w:tcPr>
          <w:p w:rsidR="006011F8" w:rsidRDefault="006011F8" w:rsidP="00C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7" w:type="dxa"/>
          </w:tcPr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C9">
              <w:rPr>
                <w:rFonts w:ascii="Times New Roman" w:hAnsi="Times New Roman" w:cs="Times New Roman"/>
                <w:sz w:val="28"/>
                <w:szCs w:val="28"/>
              </w:rPr>
              <w:t>РЭШ:</w:t>
            </w:r>
          </w:p>
          <w:p w:rsidR="006011F8" w:rsidRPr="007903C9" w:rsidRDefault="006011F8" w:rsidP="0060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F8">
              <w:rPr>
                <w:rFonts w:ascii="Times New Roman" w:hAnsi="Times New Roman" w:cs="Times New Roman"/>
                <w:sz w:val="28"/>
                <w:szCs w:val="28"/>
              </w:rPr>
              <w:t>https://resh.edu.ru/subject/19/9/</w:t>
            </w:r>
          </w:p>
        </w:tc>
      </w:tr>
    </w:tbl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F2" w:rsidRDefault="00240DF2" w:rsidP="00240DF2">
      <w:pPr>
        <w:spacing w:before="40" w:after="40" w:line="24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46E" w:rsidRPr="00F12510" w:rsidRDefault="0097146E" w:rsidP="00240DF2">
      <w:pPr>
        <w:pStyle w:val="a3"/>
        <w:spacing w:before="40" w:after="40" w:line="240" w:lineRule="auto"/>
        <w:ind w:left="0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146E" w:rsidRPr="00F12510" w:rsidSect="003B5ED4">
      <w:footerReference w:type="default" r:id="rId10"/>
      <w:pgSz w:w="11906" w:h="16838" w:code="9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C8" w:rsidRDefault="00F503C8" w:rsidP="00690CB8">
      <w:pPr>
        <w:spacing w:after="0" w:line="240" w:lineRule="auto"/>
      </w:pPr>
      <w:r>
        <w:separator/>
      </w:r>
    </w:p>
  </w:endnote>
  <w:endnote w:type="continuationSeparator" w:id="0">
    <w:p w:rsidR="00F503C8" w:rsidRDefault="00F503C8" w:rsidP="0069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3C0" w:rsidRDefault="005F43C0">
    <w:pPr>
      <w:pStyle w:val="a6"/>
      <w:jc w:val="right"/>
    </w:pPr>
  </w:p>
  <w:p w:rsidR="005F43C0" w:rsidRDefault="005F43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C8" w:rsidRDefault="00F503C8" w:rsidP="00690CB8">
      <w:pPr>
        <w:spacing w:after="0" w:line="240" w:lineRule="auto"/>
      </w:pPr>
      <w:r>
        <w:separator/>
      </w:r>
    </w:p>
  </w:footnote>
  <w:footnote w:type="continuationSeparator" w:id="0">
    <w:p w:rsidR="00F503C8" w:rsidRDefault="00F503C8" w:rsidP="0069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  <w:color w:val="auto"/>
      </w:r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</w:lvl>
  </w:abstractNum>
  <w:abstractNum w:abstractNumId="5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7">
    <w:nsid w:val="0000000A"/>
    <w:multiLevelType w:val="multilevel"/>
    <w:tmpl w:val="0000000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33F3E11"/>
    <w:multiLevelType w:val="hybridMultilevel"/>
    <w:tmpl w:val="BCF8014A"/>
    <w:lvl w:ilvl="0" w:tplc="C5CA8506">
      <w:start w:val="7"/>
      <w:numFmt w:val="decimal"/>
      <w:lvlText w:val="%1"/>
      <w:lvlJc w:val="left"/>
      <w:pPr>
        <w:ind w:left="785" w:hanging="216"/>
      </w:pPr>
      <w:rPr>
        <w:rFonts w:ascii="Georgia" w:eastAsia="Georgia" w:hAnsi="Georgia" w:cs="Georgia" w:hint="default"/>
        <w:color w:val="231F20"/>
        <w:w w:val="118"/>
        <w:sz w:val="20"/>
        <w:szCs w:val="20"/>
        <w:lang w:val="ru-RU" w:eastAsia="en-US" w:bidi="ar-SA"/>
      </w:rPr>
    </w:lvl>
    <w:lvl w:ilvl="1" w:tplc="D39C7EE6">
      <w:numFmt w:val="bullet"/>
      <w:lvlText w:val="•"/>
      <w:lvlJc w:val="left"/>
      <w:pPr>
        <w:ind w:left="1360" w:hanging="216"/>
      </w:pPr>
      <w:rPr>
        <w:rFonts w:hint="default"/>
        <w:lang w:val="ru-RU" w:eastAsia="en-US" w:bidi="ar-SA"/>
      </w:rPr>
    </w:lvl>
    <w:lvl w:ilvl="2" w:tplc="BB78751C">
      <w:numFmt w:val="bullet"/>
      <w:lvlText w:val="•"/>
      <w:lvlJc w:val="left"/>
      <w:pPr>
        <w:ind w:left="1940" w:hanging="216"/>
      </w:pPr>
      <w:rPr>
        <w:rFonts w:hint="default"/>
        <w:lang w:val="ru-RU" w:eastAsia="en-US" w:bidi="ar-SA"/>
      </w:rPr>
    </w:lvl>
    <w:lvl w:ilvl="3" w:tplc="3538F08A">
      <w:numFmt w:val="bullet"/>
      <w:lvlText w:val="•"/>
      <w:lvlJc w:val="left"/>
      <w:pPr>
        <w:ind w:left="2521" w:hanging="216"/>
      </w:pPr>
      <w:rPr>
        <w:rFonts w:hint="default"/>
        <w:lang w:val="ru-RU" w:eastAsia="en-US" w:bidi="ar-SA"/>
      </w:rPr>
    </w:lvl>
    <w:lvl w:ilvl="4" w:tplc="699ABC26">
      <w:numFmt w:val="bullet"/>
      <w:lvlText w:val="•"/>
      <w:lvlJc w:val="left"/>
      <w:pPr>
        <w:ind w:left="3101" w:hanging="216"/>
      </w:pPr>
      <w:rPr>
        <w:rFonts w:hint="default"/>
        <w:lang w:val="ru-RU" w:eastAsia="en-US" w:bidi="ar-SA"/>
      </w:rPr>
    </w:lvl>
    <w:lvl w:ilvl="5" w:tplc="84B21F76">
      <w:numFmt w:val="bullet"/>
      <w:lvlText w:val="•"/>
      <w:lvlJc w:val="left"/>
      <w:pPr>
        <w:ind w:left="3681" w:hanging="216"/>
      </w:pPr>
      <w:rPr>
        <w:rFonts w:hint="default"/>
        <w:lang w:val="ru-RU" w:eastAsia="en-US" w:bidi="ar-SA"/>
      </w:rPr>
    </w:lvl>
    <w:lvl w:ilvl="6" w:tplc="7B32B7F8">
      <w:numFmt w:val="bullet"/>
      <w:lvlText w:val="•"/>
      <w:lvlJc w:val="left"/>
      <w:pPr>
        <w:ind w:left="4262" w:hanging="216"/>
      </w:pPr>
      <w:rPr>
        <w:rFonts w:hint="default"/>
        <w:lang w:val="ru-RU" w:eastAsia="en-US" w:bidi="ar-SA"/>
      </w:rPr>
    </w:lvl>
    <w:lvl w:ilvl="7" w:tplc="2C12355E">
      <w:numFmt w:val="bullet"/>
      <w:lvlText w:val="•"/>
      <w:lvlJc w:val="left"/>
      <w:pPr>
        <w:ind w:left="4842" w:hanging="216"/>
      </w:pPr>
      <w:rPr>
        <w:rFonts w:hint="default"/>
        <w:lang w:val="ru-RU" w:eastAsia="en-US" w:bidi="ar-SA"/>
      </w:rPr>
    </w:lvl>
    <w:lvl w:ilvl="8" w:tplc="AD566026">
      <w:numFmt w:val="bullet"/>
      <w:lvlText w:val="•"/>
      <w:lvlJc w:val="left"/>
      <w:pPr>
        <w:ind w:left="5422" w:hanging="216"/>
      </w:pPr>
      <w:rPr>
        <w:rFonts w:hint="default"/>
        <w:lang w:val="ru-RU" w:eastAsia="en-US" w:bidi="ar-SA"/>
      </w:rPr>
    </w:lvl>
  </w:abstractNum>
  <w:abstractNum w:abstractNumId="9">
    <w:nsid w:val="077076C0"/>
    <w:multiLevelType w:val="hybridMultilevel"/>
    <w:tmpl w:val="CEC86634"/>
    <w:lvl w:ilvl="0" w:tplc="46EA02FE">
      <w:start w:val="1"/>
      <w:numFmt w:val="decimal"/>
      <w:lvlText w:val="%1."/>
      <w:lvlJc w:val="left"/>
      <w:pPr>
        <w:ind w:left="432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3E9E9108">
      <w:numFmt w:val="bullet"/>
      <w:lvlText w:val="•"/>
      <w:lvlJc w:val="left"/>
      <w:pPr>
        <w:ind w:left="786" w:hanging="262"/>
      </w:pPr>
      <w:rPr>
        <w:rFonts w:hint="default"/>
        <w:lang w:val="ru-RU" w:eastAsia="en-US" w:bidi="ar-SA"/>
      </w:rPr>
    </w:lvl>
    <w:lvl w:ilvl="2" w:tplc="69ECF11E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3" w:tplc="D154152A">
      <w:numFmt w:val="bullet"/>
      <w:lvlText w:val="•"/>
      <w:lvlJc w:val="left"/>
      <w:pPr>
        <w:ind w:left="1478" w:hanging="262"/>
      </w:pPr>
      <w:rPr>
        <w:rFonts w:hint="default"/>
        <w:lang w:val="ru-RU" w:eastAsia="en-US" w:bidi="ar-SA"/>
      </w:rPr>
    </w:lvl>
    <w:lvl w:ilvl="4" w:tplc="44643D70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5" w:tplc="42400928">
      <w:numFmt w:val="bullet"/>
      <w:lvlText w:val="•"/>
      <w:lvlJc w:val="left"/>
      <w:pPr>
        <w:ind w:left="2170" w:hanging="262"/>
      </w:pPr>
      <w:rPr>
        <w:rFonts w:hint="default"/>
        <w:lang w:val="ru-RU" w:eastAsia="en-US" w:bidi="ar-SA"/>
      </w:rPr>
    </w:lvl>
    <w:lvl w:ilvl="6" w:tplc="7E564E76">
      <w:numFmt w:val="bullet"/>
      <w:lvlText w:val="•"/>
      <w:lvlJc w:val="left"/>
      <w:pPr>
        <w:ind w:left="2516" w:hanging="262"/>
      </w:pPr>
      <w:rPr>
        <w:rFonts w:hint="default"/>
        <w:lang w:val="ru-RU" w:eastAsia="en-US" w:bidi="ar-SA"/>
      </w:rPr>
    </w:lvl>
    <w:lvl w:ilvl="7" w:tplc="6FD26860">
      <w:numFmt w:val="bullet"/>
      <w:lvlText w:val="•"/>
      <w:lvlJc w:val="left"/>
      <w:pPr>
        <w:ind w:left="2862" w:hanging="262"/>
      </w:pPr>
      <w:rPr>
        <w:rFonts w:hint="default"/>
        <w:lang w:val="ru-RU" w:eastAsia="en-US" w:bidi="ar-SA"/>
      </w:rPr>
    </w:lvl>
    <w:lvl w:ilvl="8" w:tplc="C5B062A6">
      <w:numFmt w:val="bullet"/>
      <w:lvlText w:val="•"/>
      <w:lvlJc w:val="left"/>
      <w:pPr>
        <w:ind w:left="3208" w:hanging="262"/>
      </w:pPr>
      <w:rPr>
        <w:rFonts w:hint="default"/>
        <w:lang w:val="ru-RU" w:eastAsia="en-US" w:bidi="ar-SA"/>
      </w:rPr>
    </w:lvl>
  </w:abstractNum>
  <w:abstractNum w:abstractNumId="10">
    <w:nsid w:val="09007D17"/>
    <w:multiLevelType w:val="hybridMultilevel"/>
    <w:tmpl w:val="63C6304C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5E1B4F"/>
    <w:multiLevelType w:val="hybridMultilevel"/>
    <w:tmpl w:val="14264946"/>
    <w:lvl w:ilvl="0" w:tplc="0419000D">
      <w:start w:val="1"/>
      <w:numFmt w:val="bullet"/>
      <w:lvlText w:val=""/>
      <w:lvlJc w:val="left"/>
      <w:pPr>
        <w:ind w:left="10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>
    <w:nsid w:val="0A6A396F"/>
    <w:multiLevelType w:val="hybridMultilevel"/>
    <w:tmpl w:val="44862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BC0183"/>
    <w:multiLevelType w:val="hybridMultilevel"/>
    <w:tmpl w:val="80D6F51A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C30BCF"/>
    <w:multiLevelType w:val="hybridMultilevel"/>
    <w:tmpl w:val="5B6A48A2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5">
    <w:nsid w:val="133E69A1"/>
    <w:multiLevelType w:val="hybridMultilevel"/>
    <w:tmpl w:val="0A7227C2"/>
    <w:lvl w:ilvl="0" w:tplc="B536759C">
      <w:start w:val="1"/>
      <w:numFmt w:val="decimal"/>
      <w:lvlText w:val="%1."/>
      <w:lvlJc w:val="left"/>
      <w:pPr>
        <w:ind w:left="431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7E4E0858">
      <w:numFmt w:val="bullet"/>
      <w:lvlText w:val="•"/>
      <w:lvlJc w:val="left"/>
      <w:pPr>
        <w:ind w:left="786" w:hanging="262"/>
      </w:pPr>
      <w:rPr>
        <w:rFonts w:hint="default"/>
        <w:lang w:val="ru-RU" w:eastAsia="en-US" w:bidi="ar-SA"/>
      </w:rPr>
    </w:lvl>
    <w:lvl w:ilvl="2" w:tplc="7130D1A8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3" w:tplc="D9C4C0E0">
      <w:numFmt w:val="bullet"/>
      <w:lvlText w:val="•"/>
      <w:lvlJc w:val="left"/>
      <w:pPr>
        <w:ind w:left="1478" w:hanging="262"/>
      </w:pPr>
      <w:rPr>
        <w:rFonts w:hint="default"/>
        <w:lang w:val="ru-RU" w:eastAsia="en-US" w:bidi="ar-SA"/>
      </w:rPr>
    </w:lvl>
    <w:lvl w:ilvl="4" w:tplc="E2101B46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5" w:tplc="A28447BA">
      <w:numFmt w:val="bullet"/>
      <w:lvlText w:val="•"/>
      <w:lvlJc w:val="left"/>
      <w:pPr>
        <w:ind w:left="2171" w:hanging="262"/>
      </w:pPr>
      <w:rPr>
        <w:rFonts w:hint="default"/>
        <w:lang w:val="ru-RU" w:eastAsia="en-US" w:bidi="ar-SA"/>
      </w:rPr>
    </w:lvl>
    <w:lvl w:ilvl="6" w:tplc="FD80D0F4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7" w:tplc="A252D6CE">
      <w:numFmt w:val="bullet"/>
      <w:lvlText w:val="•"/>
      <w:lvlJc w:val="left"/>
      <w:pPr>
        <w:ind w:left="2863" w:hanging="262"/>
      </w:pPr>
      <w:rPr>
        <w:rFonts w:hint="default"/>
        <w:lang w:val="ru-RU" w:eastAsia="en-US" w:bidi="ar-SA"/>
      </w:rPr>
    </w:lvl>
    <w:lvl w:ilvl="8" w:tplc="47DC2C4E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</w:abstractNum>
  <w:abstractNum w:abstractNumId="16">
    <w:nsid w:val="162E1B2B"/>
    <w:multiLevelType w:val="hybridMultilevel"/>
    <w:tmpl w:val="F47C0456"/>
    <w:lvl w:ilvl="0" w:tplc="9FF056F4">
      <w:start w:val="1"/>
      <w:numFmt w:val="decimal"/>
      <w:lvlText w:val="%1."/>
      <w:lvlJc w:val="left"/>
      <w:pPr>
        <w:ind w:left="426" w:hanging="260"/>
      </w:pPr>
      <w:rPr>
        <w:rFonts w:ascii="Georgia" w:eastAsia="Georgia" w:hAnsi="Georgia" w:cs="Georgia" w:hint="default"/>
        <w:color w:val="231F20"/>
        <w:spacing w:val="-1"/>
        <w:w w:val="136"/>
        <w:sz w:val="18"/>
        <w:szCs w:val="18"/>
        <w:lang w:val="ru-RU" w:eastAsia="en-US" w:bidi="ar-SA"/>
      </w:rPr>
    </w:lvl>
    <w:lvl w:ilvl="1" w:tplc="3940D620">
      <w:numFmt w:val="bullet"/>
      <w:lvlText w:val="•"/>
      <w:lvlJc w:val="left"/>
      <w:pPr>
        <w:ind w:left="767" w:hanging="260"/>
      </w:pPr>
      <w:rPr>
        <w:rFonts w:hint="default"/>
        <w:lang w:val="ru-RU" w:eastAsia="en-US" w:bidi="ar-SA"/>
      </w:rPr>
    </w:lvl>
    <w:lvl w:ilvl="2" w:tplc="07BE7EC8">
      <w:numFmt w:val="bullet"/>
      <w:lvlText w:val="•"/>
      <w:lvlJc w:val="left"/>
      <w:pPr>
        <w:ind w:left="1115" w:hanging="260"/>
      </w:pPr>
      <w:rPr>
        <w:rFonts w:hint="default"/>
        <w:lang w:val="ru-RU" w:eastAsia="en-US" w:bidi="ar-SA"/>
      </w:rPr>
    </w:lvl>
    <w:lvl w:ilvl="3" w:tplc="523C47CA">
      <w:numFmt w:val="bullet"/>
      <w:lvlText w:val="•"/>
      <w:lvlJc w:val="left"/>
      <w:pPr>
        <w:ind w:left="1463" w:hanging="260"/>
      </w:pPr>
      <w:rPr>
        <w:rFonts w:hint="default"/>
        <w:lang w:val="ru-RU" w:eastAsia="en-US" w:bidi="ar-SA"/>
      </w:rPr>
    </w:lvl>
    <w:lvl w:ilvl="4" w:tplc="700A895A">
      <w:numFmt w:val="bullet"/>
      <w:lvlText w:val="•"/>
      <w:lvlJc w:val="left"/>
      <w:pPr>
        <w:ind w:left="1811" w:hanging="260"/>
      </w:pPr>
      <w:rPr>
        <w:rFonts w:hint="default"/>
        <w:lang w:val="ru-RU" w:eastAsia="en-US" w:bidi="ar-SA"/>
      </w:rPr>
    </w:lvl>
    <w:lvl w:ilvl="5" w:tplc="CD8606A8">
      <w:numFmt w:val="bullet"/>
      <w:lvlText w:val="•"/>
      <w:lvlJc w:val="left"/>
      <w:pPr>
        <w:ind w:left="2159" w:hanging="260"/>
      </w:pPr>
      <w:rPr>
        <w:rFonts w:hint="default"/>
        <w:lang w:val="ru-RU" w:eastAsia="en-US" w:bidi="ar-SA"/>
      </w:rPr>
    </w:lvl>
    <w:lvl w:ilvl="6" w:tplc="AECEA51A">
      <w:numFmt w:val="bullet"/>
      <w:lvlText w:val="•"/>
      <w:lvlJc w:val="left"/>
      <w:pPr>
        <w:ind w:left="2507" w:hanging="260"/>
      </w:pPr>
      <w:rPr>
        <w:rFonts w:hint="default"/>
        <w:lang w:val="ru-RU" w:eastAsia="en-US" w:bidi="ar-SA"/>
      </w:rPr>
    </w:lvl>
    <w:lvl w:ilvl="7" w:tplc="898ADD52">
      <w:numFmt w:val="bullet"/>
      <w:lvlText w:val="•"/>
      <w:lvlJc w:val="left"/>
      <w:pPr>
        <w:ind w:left="2855" w:hanging="260"/>
      </w:pPr>
      <w:rPr>
        <w:rFonts w:hint="default"/>
        <w:lang w:val="ru-RU" w:eastAsia="en-US" w:bidi="ar-SA"/>
      </w:rPr>
    </w:lvl>
    <w:lvl w:ilvl="8" w:tplc="14FEDC14">
      <w:numFmt w:val="bullet"/>
      <w:lvlText w:val="•"/>
      <w:lvlJc w:val="left"/>
      <w:pPr>
        <w:ind w:left="3203" w:hanging="260"/>
      </w:pPr>
      <w:rPr>
        <w:rFonts w:hint="default"/>
        <w:lang w:val="ru-RU" w:eastAsia="en-US" w:bidi="ar-SA"/>
      </w:rPr>
    </w:lvl>
  </w:abstractNum>
  <w:abstractNum w:abstractNumId="17">
    <w:nsid w:val="17ED09E4"/>
    <w:multiLevelType w:val="hybridMultilevel"/>
    <w:tmpl w:val="222E8D88"/>
    <w:lvl w:ilvl="0" w:tplc="24D668A0">
      <w:start w:val="7"/>
      <w:numFmt w:val="decimal"/>
      <w:lvlText w:val="%1"/>
      <w:lvlJc w:val="left"/>
      <w:pPr>
        <w:ind w:left="785" w:hanging="216"/>
      </w:pPr>
      <w:rPr>
        <w:rFonts w:ascii="Georgia" w:eastAsia="Georgia" w:hAnsi="Georgia" w:cs="Georgia" w:hint="default"/>
        <w:color w:val="231F20"/>
        <w:w w:val="118"/>
        <w:sz w:val="20"/>
        <w:szCs w:val="20"/>
        <w:lang w:val="ru-RU" w:eastAsia="en-US" w:bidi="ar-SA"/>
      </w:rPr>
    </w:lvl>
    <w:lvl w:ilvl="1" w:tplc="494E8344">
      <w:numFmt w:val="bullet"/>
      <w:lvlText w:val="•"/>
      <w:lvlJc w:val="left"/>
      <w:pPr>
        <w:ind w:left="1360" w:hanging="216"/>
      </w:pPr>
      <w:rPr>
        <w:rFonts w:hint="default"/>
        <w:lang w:val="ru-RU" w:eastAsia="en-US" w:bidi="ar-SA"/>
      </w:rPr>
    </w:lvl>
    <w:lvl w:ilvl="2" w:tplc="29B8C7F8">
      <w:numFmt w:val="bullet"/>
      <w:lvlText w:val="•"/>
      <w:lvlJc w:val="left"/>
      <w:pPr>
        <w:ind w:left="1940" w:hanging="216"/>
      </w:pPr>
      <w:rPr>
        <w:rFonts w:hint="default"/>
        <w:lang w:val="ru-RU" w:eastAsia="en-US" w:bidi="ar-SA"/>
      </w:rPr>
    </w:lvl>
    <w:lvl w:ilvl="3" w:tplc="EB12C51A">
      <w:numFmt w:val="bullet"/>
      <w:lvlText w:val="•"/>
      <w:lvlJc w:val="left"/>
      <w:pPr>
        <w:ind w:left="2521" w:hanging="216"/>
      </w:pPr>
      <w:rPr>
        <w:rFonts w:hint="default"/>
        <w:lang w:val="ru-RU" w:eastAsia="en-US" w:bidi="ar-SA"/>
      </w:rPr>
    </w:lvl>
    <w:lvl w:ilvl="4" w:tplc="1A14EBAA">
      <w:numFmt w:val="bullet"/>
      <w:lvlText w:val="•"/>
      <w:lvlJc w:val="left"/>
      <w:pPr>
        <w:ind w:left="3101" w:hanging="216"/>
      </w:pPr>
      <w:rPr>
        <w:rFonts w:hint="default"/>
        <w:lang w:val="ru-RU" w:eastAsia="en-US" w:bidi="ar-SA"/>
      </w:rPr>
    </w:lvl>
    <w:lvl w:ilvl="5" w:tplc="8B4C5520">
      <w:numFmt w:val="bullet"/>
      <w:lvlText w:val="•"/>
      <w:lvlJc w:val="left"/>
      <w:pPr>
        <w:ind w:left="3681" w:hanging="216"/>
      </w:pPr>
      <w:rPr>
        <w:rFonts w:hint="default"/>
        <w:lang w:val="ru-RU" w:eastAsia="en-US" w:bidi="ar-SA"/>
      </w:rPr>
    </w:lvl>
    <w:lvl w:ilvl="6" w:tplc="FDA0705E">
      <w:numFmt w:val="bullet"/>
      <w:lvlText w:val="•"/>
      <w:lvlJc w:val="left"/>
      <w:pPr>
        <w:ind w:left="4262" w:hanging="216"/>
      </w:pPr>
      <w:rPr>
        <w:rFonts w:hint="default"/>
        <w:lang w:val="ru-RU" w:eastAsia="en-US" w:bidi="ar-SA"/>
      </w:rPr>
    </w:lvl>
    <w:lvl w:ilvl="7" w:tplc="4344D20A">
      <w:numFmt w:val="bullet"/>
      <w:lvlText w:val="•"/>
      <w:lvlJc w:val="left"/>
      <w:pPr>
        <w:ind w:left="4842" w:hanging="216"/>
      </w:pPr>
      <w:rPr>
        <w:rFonts w:hint="default"/>
        <w:lang w:val="ru-RU" w:eastAsia="en-US" w:bidi="ar-SA"/>
      </w:rPr>
    </w:lvl>
    <w:lvl w:ilvl="8" w:tplc="68144EE4">
      <w:numFmt w:val="bullet"/>
      <w:lvlText w:val="•"/>
      <w:lvlJc w:val="left"/>
      <w:pPr>
        <w:ind w:left="5422" w:hanging="216"/>
      </w:pPr>
      <w:rPr>
        <w:rFonts w:hint="default"/>
        <w:lang w:val="ru-RU" w:eastAsia="en-US" w:bidi="ar-SA"/>
      </w:rPr>
    </w:lvl>
  </w:abstractNum>
  <w:abstractNum w:abstractNumId="18">
    <w:nsid w:val="18470768"/>
    <w:multiLevelType w:val="hybridMultilevel"/>
    <w:tmpl w:val="BDF88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006EA"/>
    <w:multiLevelType w:val="hybridMultilevel"/>
    <w:tmpl w:val="F070A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CB7205"/>
    <w:multiLevelType w:val="hybridMultilevel"/>
    <w:tmpl w:val="FF482170"/>
    <w:lvl w:ilvl="0" w:tplc="14A2E79A">
      <w:start w:val="1"/>
      <w:numFmt w:val="decimal"/>
      <w:lvlText w:val="%1."/>
      <w:lvlJc w:val="left"/>
      <w:pPr>
        <w:ind w:left="429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AE1E5F42">
      <w:numFmt w:val="bullet"/>
      <w:lvlText w:val="•"/>
      <w:lvlJc w:val="left"/>
      <w:pPr>
        <w:ind w:left="767" w:hanging="262"/>
      </w:pPr>
      <w:rPr>
        <w:rFonts w:hint="default"/>
        <w:lang w:val="ru-RU" w:eastAsia="en-US" w:bidi="ar-SA"/>
      </w:rPr>
    </w:lvl>
    <w:lvl w:ilvl="2" w:tplc="C350544C">
      <w:numFmt w:val="bullet"/>
      <w:lvlText w:val="•"/>
      <w:lvlJc w:val="left"/>
      <w:pPr>
        <w:ind w:left="1115" w:hanging="262"/>
      </w:pPr>
      <w:rPr>
        <w:rFonts w:hint="default"/>
        <w:lang w:val="ru-RU" w:eastAsia="en-US" w:bidi="ar-SA"/>
      </w:rPr>
    </w:lvl>
    <w:lvl w:ilvl="3" w:tplc="815E6E66">
      <w:numFmt w:val="bullet"/>
      <w:lvlText w:val="•"/>
      <w:lvlJc w:val="left"/>
      <w:pPr>
        <w:ind w:left="1463" w:hanging="262"/>
      </w:pPr>
      <w:rPr>
        <w:rFonts w:hint="default"/>
        <w:lang w:val="ru-RU" w:eastAsia="en-US" w:bidi="ar-SA"/>
      </w:rPr>
    </w:lvl>
    <w:lvl w:ilvl="4" w:tplc="DF7A02CE">
      <w:numFmt w:val="bullet"/>
      <w:lvlText w:val="•"/>
      <w:lvlJc w:val="left"/>
      <w:pPr>
        <w:ind w:left="1811" w:hanging="262"/>
      </w:pPr>
      <w:rPr>
        <w:rFonts w:hint="default"/>
        <w:lang w:val="ru-RU" w:eastAsia="en-US" w:bidi="ar-SA"/>
      </w:rPr>
    </w:lvl>
    <w:lvl w:ilvl="5" w:tplc="F5D4717A">
      <w:numFmt w:val="bullet"/>
      <w:lvlText w:val="•"/>
      <w:lvlJc w:val="left"/>
      <w:pPr>
        <w:ind w:left="2159" w:hanging="262"/>
      </w:pPr>
      <w:rPr>
        <w:rFonts w:hint="default"/>
        <w:lang w:val="ru-RU" w:eastAsia="en-US" w:bidi="ar-SA"/>
      </w:rPr>
    </w:lvl>
    <w:lvl w:ilvl="6" w:tplc="AF54B1F8">
      <w:numFmt w:val="bullet"/>
      <w:lvlText w:val="•"/>
      <w:lvlJc w:val="left"/>
      <w:pPr>
        <w:ind w:left="2507" w:hanging="262"/>
      </w:pPr>
      <w:rPr>
        <w:rFonts w:hint="default"/>
        <w:lang w:val="ru-RU" w:eastAsia="en-US" w:bidi="ar-SA"/>
      </w:rPr>
    </w:lvl>
    <w:lvl w:ilvl="7" w:tplc="007E498A">
      <w:numFmt w:val="bullet"/>
      <w:lvlText w:val="•"/>
      <w:lvlJc w:val="left"/>
      <w:pPr>
        <w:ind w:left="2855" w:hanging="262"/>
      </w:pPr>
      <w:rPr>
        <w:rFonts w:hint="default"/>
        <w:lang w:val="ru-RU" w:eastAsia="en-US" w:bidi="ar-SA"/>
      </w:rPr>
    </w:lvl>
    <w:lvl w:ilvl="8" w:tplc="9DAC37E8">
      <w:numFmt w:val="bullet"/>
      <w:lvlText w:val="•"/>
      <w:lvlJc w:val="left"/>
      <w:pPr>
        <w:ind w:left="3203" w:hanging="262"/>
      </w:pPr>
      <w:rPr>
        <w:rFonts w:hint="default"/>
        <w:lang w:val="ru-RU" w:eastAsia="en-US" w:bidi="ar-SA"/>
      </w:rPr>
    </w:lvl>
  </w:abstractNum>
  <w:abstractNum w:abstractNumId="21">
    <w:nsid w:val="228B6340"/>
    <w:multiLevelType w:val="hybridMultilevel"/>
    <w:tmpl w:val="CEECCB06"/>
    <w:lvl w:ilvl="0" w:tplc="553685E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235070AB"/>
    <w:multiLevelType w:val="hybridMultilevel"/>
    <w:tmpl w:val="2E003FD0"/>
    <w:lvl w:ilvl="0" w:tplc="553685E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236B7DB8"/>
    <w:multiLevelType w:val="hybridMultilevel"/>
    <w:tmpl w:val="91C22184"/>
    <w:lvl w:ilvl="0" w:tplc="553685E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270D5006"/>
    <w:multiLevelType w:val="hybridMultilevel"/>
    <w:tmpl w:val="8EEEBD6A"/>
    <w:lvl w:ilvl="0" w:tplc="2556D2AC">
      <w:start w:val="1"/>
      <w:numFmt w:val="decimal"/>
      <w:lvlText w:val="%1."/>
      <w:lvlJc w:val="left"/>
      <w:pPr>
        <w:ind w:left="431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B268D96E">
      <w:numFmt w:val="bullet"/>
      <w:lvlText w:val="•"/>
      <w:lvlJc w:val="left"/>
      <w:pPr>
        <w:ind w:left="786" w:hanging="262"/>
      </w:pPr>
      <w:rPr>
        <w:rFonts w:hint="default"/>
        <w:lang w:val="ru-RU" w:eastAsia="en-US" w:bidi="ar-SA"/>
      </w:rPr>
    </w:lvl>
    <w:lvl w:ilvl="2" w:tplc="F362ACB8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3" w:tplc="9620E968">
      <w:numFmt w:val="bullet"/>
      <w:lvlText w:val="•"/>
      <w:lvlJc w:val="left"/>
      <w:pPr>
        <w:ind w:left="1478" w:hanging="262"/>
      </w:pPr>
      <w:rPr>
        <w:rFonts w:hint="default"/>
        <w:lang w:val="ru-RU" w:eastAsia="en-US" w:bidi="ar-SA"/>
      </w:rPr>
    </w:lvl>
    <w:lvl w:ilvl="4" w:tplc="F0DA636A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5" w:tplc="597414C4">
      <w:numFmt w:val="bullet"/>
      <w:lvlText w:val="•"/>
      <w:lvlJc w:val="left"/>
      <w:pPr>
        <w:ind w:left="2171" w:hanging="262"/>
      </w:pPr>
      <w:rPr>
        <w:rFonts w:hint="default"/>
        <w:lang w:val="ru-RU" w:eastAsia="en-US" w:bidi="ar-SA"/>
      </w:rPr>
    </w:lvl>
    <w:lvl w:ilvl="6" w:tplc="0890CE5E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7" w:tplc="7D689A9A">
      <w:numFmt w:val="bullet"/>
      <w:lvlText w:val="•"/>
      <w:lvlJc w:val="left"/>
      <w:pPr>
        <w:ind w:left="2863" w:hanging="262"/>
      </w:pPr>
      <w:rPr>
        <w:rFonts w:hint="default"/>
        <w:lang w:val="ru-RU" w:eastAsia="en-US" w:bidi="ar-SA"/>
      </w:rPr>
    </w:lvl>
    <w:lvl w:ilvl="8" w:tplc="81F4D9EA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</w:abstractNum>
  <w:abstractNum w:abstractNumId="25">
    <w:nsid w:val="28475AB5"/>
    <w:multiLevelType w:val="hybridMultilevel"/>
    <w:tmpl w:val="24122320"/>
    <w:lvl w:ilvl="0" w:tplc="C50E333C">
      <w:start w:val="6"/>
      <w:numFmt w:val="decimal"/>
      <w:lvlText w:val="%1"/>
      <w:lvlJc w:val="left"/>
      <w:pPr>
        <w:ind w:left="4104" w:hanging="3988"/>
      </w:pPr>
      <w:rPr>
        <w:rFonts w:hint="default"/>
        <w:w w:val="98"/>
        <w:lang w:val="ru-RU" w:eastAsia="en-US" w:bidi="ar-SA"/>
      </w:rPr>
    </w:lvl>
    <w:lvl w:ilvl="1" w:tplc="F45ADC4A">
      <w:numFmt w:val="bullet"/>
      <w:lvlText w:val="•"/>
      <w:lvlJc w:val="left"/>
      <w:pPr>
        <w:ind w:left="4348" w:hanging="3988"/>
      </w:pPr>
      <w:rPr>
        <w:rFonts w:hint="default"/>
        <w:lang w:val="ru-RU" w:eastAsia="en-US" w:bidi="ar-SA"/>
      </w:rPr>
    </w:lvl>
    <w:lvl w:ilvl="2" w:tplc="86DE8AE0">
      <w:numFmt w:val="bullet"/>
      <w:lvlText w:val="•"/>
      <w:lvlJc w:val="left"/>
      <w:pPr>
        <w:ind w:left="4596" w:hanging="3988"/>
      </w:pPr>
      <w:rPr>
        <w:rFonts w:hint="default"/>
        <w:lang w:val="ru-RU" w:eastAsia="en-US" w:bidi="ar-SA"/>
      </w:rPr>
    </w:lvl>
    <w:lvl w:ilvl="3" w:tplc="33000692">
      <w:numFmt w:val="bullet"/>
      <w:lvlText w:val="•"/>
      <w:lvlJc w:val="left"/>
      <w:pPr>
        <w:ind w:left="4845" w:hanging="3988"/>
      </w:pPr>
      <w:rPr>
        <w:rFonts w:hint="default"/>
        <w:lang w:val="ru-RU" w:eastAsia="en-US" w:bidi="ar-SA"/>
      </w:rPr>
    </w:lvl>
    <w:lvl w:ilvl="4" w:tplc="7E261334">
      <w:numFmt w:val="bullet"/>
      <w:lvlText w:val="•"/>
      <w:lvlJc w:val="left"/>
      <w:pPr>
        <w:ind w:left="5093" w:hanging="3988"/>
      </w:pPr>
      <w:rPr>
        <w:rFonts w:hint="default"/>
        <w:lang w:val="ru-RU" w:eastAsia="en-US" w:bidi="ar-SA"/>
      </w:rPr>
    </w:lvl>
    <w:lvl w:ilvl="5" w:tplc="17A8DAEA">
      <w:numFmt w:val="bullet"/>
      <w:lvlText w:val="•"/>
      <w:lvlJc w:val="left"/>
      <w:pPr>
        <w:ind w:left="5341" w:hanging="3988"/>
      </w:pPr>
      <w:rPr>
        <w:rFonts w:hint="default"/>
        <w:lang w:val="ru-RU" w:eastAsia="en-US" w:bidi="ar-SA"/>
      </w:rPr>
    </w:lvl>
    <w:lvl w:ilvl="6" w:tplc="BF86145A">
      <w:numFmt w:val="bullet"/>
      <w:lvlText w:val="•"/>
      <w:lvlJc w:val="left"/>
      <w:pPr>
        <w:ind w:left="5590" w:hanging="3988"/>
      </w:pPr>
      <w:rPr>
        <w:rFonts w:hint="default"/>
        <w:lang w:val="ru-RU" w:eastAsia="en-US" w:bidi="ar-SA"/>
      </w:rPr>
    </w:lvl>
    <w:lvl w:ilvl="7" w:tplc="3C9A5EEC">
      <w:numFmt w:val="bullet"/>
      <w:lvlText w:val="•"/>
      <w:lvlJc w:val="left"/>
      <w:pPr>
        <w:ind w:left="5838" w:hanging="3988"/>
      </w:pPr>
      <w:rPr>
        <w:rFonts w:hint="default"/>
        <w:lang w:val="ru-RU" w:eastAsia="en-US" w:bidi="ar-SA"/>
      </w:rPr>
    </w:lvl>
    <w:lvl w:ilvl="8" w:tplc="1FE4C8F6">
      <w:numFmt w:val="bullet"/>
      <w:lvlText w:val="•"/>
      <w:lvlJc w:val="left"/>
      <w:pPr>
        <w:ind w:left="6086" w:hanging="3988"/>
      </w:pPr>
      <w:rPr>
        <w:rFonts w:hint="default"/>
        <w:lang w:val="ru-RU" w:eastAsia="en-US" w:bidi="ar-SA"/>
      </w:rPr>
    </w:lvl>
  </w:abstractNum>
  <w:abstractNum w:abstractNumId="26">
    <w:nsid w:val="2DA43A40"/>
    <w:multiLevelType w:val="hybridMultilevel"/>
    <w:tmpl w:val="CDDE4A8A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7">
    <w:nsid w:val="2F325EC4"/>
    <w:multiLevelType w:val="hybridMultilevel"/>
    <w:tmpl w:val="B2F4C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997347"/>
    <w:multiLevelType w:val="hybridMultilevel"/>
    <w:tmpl w:val="6844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C923FE"/>
    <w:multiLevelType w:val="hybridMultilevel"/>
    <w:tmpl w:val="117E959A"/>
    <w:lvl w:ilvl="0" w:tplc="C896CAA0">
      <w:start w:val="1"/>
      <w:numFmt w:val="decimal"/>
      <w:lvlText w:val="%1."/>
      <w:lvlJc w:val="left"/>
      <w:pPr>
        <w:ind w:left="428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F386EBA4">
      <w:numFmt w:val="bullet"/>
      <w:lvlText w:val="•"/>
      <w:lvlJc w:val="left"/>
      <w:pPr>
        <w:ind w:left="767" w:hanging="262"/>
      </w:pPr>
      <w:rPr>
        <w:rFonts w:hint="default"/>
        <w:lang w:val="ru-RU" w:eastAsia="en-US" w:bidi="ar-SA"/>
      </w:rPr>
    </w:lvl>
    <w:lvl w:ilvl="2" w:tplc="9F4210B2">
      <w:numFmt w:val="bullet"/>
      <w:lvlText w:val="•"/>
      <w:lvlJc w:val="left"/>
      <w:pPr>
        <w:ind w:left="1115" w:hanging="262"/>
      </w:pPr>
      <w:rPr>
        <w:rFonts w:hint="default"/>
        <w:lang w:val="ru-RU" w:eastAsia="en-US" w:bidi="ar-SA"/>
      </w:rPr>
    </w:lvl>
    <w:lvl w:ilvl="3" w:tplc="C966CD3C">
      <w:numFmt w:val="bullet"/>
      <w:lvlText w:val="•"/>
      <w:lvlJc w:val="left"/>
      <w:pPr>
        <w:ind w:left="1463" w:hanging="262"/>
      </w:pPr>
      <w:rPr>
        <w:rFonts w:hint="default"/>
        <w:lang w:val="ru-RU" w:eastAsia="en-US" w:bidi="ar-SA"/>
      </w:rPr>
    </w:lvl>
    <w:lvl w:ilvl="4" w:tplc="F0D247DA">
      <w:numFmt w:val="bullet"/>
      <w:lvlText w:val="•"/>
      <w:lvlJc w:val="left"/>
      <w:pPr>
        <w:ind w:left="1811" w:hanging="262"/>
      </w:pPr>
      <w:rPr>
        <w:rFonts w:hint="default"/>
        <w:lang w:val="ru-RU" w:eastAsia="en-US" w:bidi="ar-SA"/>
      </w:rPr>
    </w:lvl>
    <w:lvl w:ilvl="5" w:tplc="C43EF6E0">
      <w:numFmt w:val="bullet"/>
      <w:lvlText w:val="•"/>
      <w:lvlJc w:val="left"/>
      <w:pPr>
        <w:ind w:left="2159" w:hanging="262"/>
      </w:pPr>
      <w:rPr>
        <w:rFonts w:hint="default"/>
        <w:lang w:val="ru-RU" w:eastAsia="en-US" w:bidi="ar-SA"/>
      </w:rPr>
    </w:lvl>
    <w:lvl w:ilvl="6" w:tplc="94783320">
      <w:numFmt w:val="bullet"/>
      <w:lvlText w:val="•"/>
      <w:lvlJc w:val="left"/>
      <w:pPr>
        <w:ind w:left="2507" w:hanging="262"/>
      </w:pPr>
      <w:rPr>
        <w:rFonts w:hint="default"/>
        <w:lang w:val="ru-RU" w:eastAsia="en-US" w:bidi="ar-SA"/>
      </w:rPr>
    </w:lvl>
    <w:lvl w:ilvl="7" w:tplc="9D1CDCE8">
      <w:numFmt w:val="bullet"/>
      <w:lvlText w:val="•"/>
      <w:lvlJc w:val="left"/>
      <w:pPr>
        <w:ind w:left="2855" w:hanging="262"/>
      </w:pPr>
      <w:rPr>
        <w:rFonts w:hint="default"/>
        <w:lang w:val="ru-RU" w:eastAsia="en-US" w:bidi="ar-SA"/>
      </w:rPr>
    </w:lvl>
    <w:lvl w:ilvl="8" w:tplc="5538A818">
      <w:numFmt w:val="bullet"/>
      <w:lvlText w:val="•"/>
      <w:lvlJc w:val="left"/>
      <w:pPr>
        <w:ind w:left="3203" w:hanging="262"/>
      </w:pPr>
      <w:rPr>
        <w:rFonts w:hint="default"/>
        <w:lang w:val="ru-RU" w:eastAsia="en-US" w:bidi="ar-SA"/>
      </w:rPr>
    </w:lvl>
  </w:abstractNum>
  <w:abstractNum w:abstractNumId="30">
    <w:nsid w:val="32E07DBD"/>
    <w:multiLevelType w:val="hybridMultilevel"/>
    <w:tmpl w:val="0C0C8064"/>
    <w:lvl w:ilvl="0" w:tplc="553685E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38141348"/>
    <w:multiLevelType w:val="hybridMultilevel"/>
    <w:tmpl w:val="D73E23CA"/>
    <w:lvl w:ilvl="0" w:tplc="0419000D">
      <w:start w:val="1"/>
      <w:numFmt w:val="bullet"/>
      <w:lvlText w:val=""/>
      <w:lvlJc w:val="left"/>
      <w:pPr>
        <w:ind w:left="10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2">
    <w:nsid w:val="3D791436"/>
    <w:multiLevelType w:val="hybridMultilevel"/>
    <w:tmpl w:val="4092A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A64EA6"/>
    <w:multiLevelType w:val="hybridMultilevel"/>
    <w:tmpl w:val="E8E2D5DA"/>
    <w:lvl w:ilvl="0" w:tplc="978C7CE8">
      <w:start w:val="1"/>
      <w:numFmt w:val="decimal"/>
      <w:lvlText w:val="%1."/>
      <w:lvlJc w:val="left"/>
      <w:pPr>
        <w:ind w:left="431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40CC483A">
      <w:numFmt w:val="bullet"/>
      <w:lvlText w:val="•"/>
      <w:lvlJc w:val="left"/>
      <w:pPr>
        <w:ind w:left="786" w:hanging="262"/>
      </w:pPr>
      <w:rPr>
        <w:rFonts w:hint="default"/>
        <w:lang w:val="ru-RU" w:eastAsia="en-US" w:bidi="ar-SA"/>
      </w:rPr>
    </w:lvl>
    <w:lvl w:ilvl="2" w:tplc="4B124AE8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3" w:tplc="3B62A7C6">
      <w:numFmt w:val="bullet"/>
      <w:lvlText w:val="•"/>
      <w:lvlJc w:val="left"/>
      <w:pPr>
        <w:ind w:left="1478" w:hanging="262"/>
      </w:pPr>
      <w:rPr>
        <w:rFonts w:hint="default"/>
        <w:lang w:val="ru-RU" w:eastAsia="en-US" w:bidi="ar-SA"/>
      </w:rPr>
    </w:lvl>
    <w:lvl w:ilvl="4" w:tplc="DAF82038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5" w:tplc="8834C880">
      <w:numFmt w:val="bullet"/>
      <w:lvlText w:val="•"/>
      <w:lvlJc w:val="left"/>
      <w:pPr>
        <w:ind w:left="2171" w:hanging="262"/>
      </w:pPr>
      <w:rPr>
        <w:rFonts w:hint="default"/>
        <w:lang w:val="ru-RU" w:eastAsia="en-US" w:bidi="ar-SA"/>
      </w:rPr>
    </w:lvl>
    <w:lvl w:ilvl="6" w:tplc="76B0D86C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7" w:tplc="555631EE">
      <w:numFmt w:val="bullet"/>
      <w:lvlText w:val="•"/>
      <w:lvlJc w:val="left"/>
      <w:pPr>
        <w:ind w:left="2863" w:hanging="262"/>
      </w:pPr>
      <w:rPr>
        <w:rFonts w:hint="default"/>
        <w:lang w:val="ru-RU" w:eastAsia="en-US" w:bidi="ar-SA"/>
      </w:rPr>
    </w:lvl>
    <w:lvl w:ilvl="8" w:tplc="C6763A3A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</w:abstractNum>
  <w:abstractNum w:abstractNumId="34">
    <w:nsid w:val="45370EA6"/>
    <w:multiLevelType w:val="hybridMultilevel"/>
    <w:tmpl w:val="30F8E820"/>
    <w:lvl w:ilvl="0" w:tplc="AA3C402C">
      <w:start w:val="1"/>
      <w:numFmt w:val="decimal"/>
      <w:lvlText w:val="%1."/>
      <w:lvlJc w:val="left"/>
      <w:pPr>
        <w:ind w:left="432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3BE0604E">
      <w:numFmt w:val="bullet"/>
      <w:lvlText w:val="•"/>
      <w:lvlJc w:val="left"/>
      <w:pPr>
        <w:ind w:left="786" w:hanging="262"/>
      </w:pPr>
      <w:rPr>
        <w:rFonts w:hint="default"/>
        <w:lang w:val="ru-RU" w:eastAsia="en-US" w:bidi="ar-SA"/>
      </w:rPr>
    </w:lvl>
    <w:lvl w:ilvl="2" w:tplc="257082B8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3" w:tplc="72DE0BC2">
      <w:numFmt w:val="bullet"/>
      <w:lvlText w:val="•"/>
      <w:lvlJc w:val="left"/>
      <w:pPr>
        <w:ind w:left="1478" w:hanging="262"/>
      </w:pPr>
      <w:rPr>
        <w:rFonts w:hint="default"/>
        <w:lang w:val="ru-RU" w:eastAsia="en-US" w:bidi="ar-SA"/>
      </w:rPr>
    </w:lvl>
    <w:lvl w:ilvl="4" w:tplc="5ADE55BC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5" w:tplc="96828938">
      <w:numFmt w:val="bullet"/>
      <w:lvlText w:val="•"/>
      <w:lvlJc w:val="left"/>
      <w:pPr>
        <w:ind w:left="2170" w:hanging="262"/>
      </w:pPr>
      <w:rPr>
        <w:rFonts w:hint="default"/>
        <w:lang w:val="ru-RU" w:eastAsia="en-US" w:bidi="ar-SA"/>
      </w:rPr>
    </w:lvl>
    <w:lvl w:ilvl="6" w:tplc="B21A21B4">
      <w:numFmt w:val="bullet"/>
      <w:lvlText w:val="•"/>
      <w:lvlJc w:val="left"/>
      <w:pPr>
        <w:ind w:left="2516" w:hanging="262"/>
      </w:pPr>
      <w:rPr>
        <w:rFonts w:hint="default"/>
        <w:lang w:val="ru-RU" w:eastAsia="en-US" w:bidi="ar-SA"/>
      </w:rPr>
    </w:lvl>
    <w:lvl w:ilvl="7" w:tplc="7054B5D8">
      <w:numFmt w:val="bullet"/>
      <w:lvlText w:val="•"/>
      <w:lvlJc w:val="left"/>
      <w:pPr>
        <w:ind w:left="2862" w:hanging="262"/>
      </w:pPr>
      <w:rPr>
        <w:rFonts w:hint="default"/>
        <w:lang w:val="ru-RU" w:eastAsia="en-US" w:bidi="ar-SA"/>
      </w:rPr>
    </w:lvl>
    <w:lvl w:ilvl="8" w:tplc="D2DA81E4">
      <w:numFmt w:val="bullet"/>
      <w:lvlText w:val="•"/>
      <w:lvlJc w:val="left"/>
      <w:pPr>
        <w:ind w:left="3208" w:hanging="262"/>
      </w:pPr>
      <w:rPr>
        <w:rFonts w:hint="default"/>
        <w:lang w:val="ru-RU" w:eastAsia="en-US" w:bidi="ar-SA"/>
      </w:rPr>
    </w:lvl>
  </w:abstractNum>
  <w:abstractNum w:abstractNumId="35">
    <w:nsid w:val="45C96C9C"/>
    <w:multiLevelType w:val="hybridMultilevel"/>
    <w:tmpl w:val="D0D0406E"/>
    <w:lvl w:ilvl="0" w:tplc="0419000D">
      <w:start w:val="1"/>
      <w:numFmt w:val="bullet"/>
      <w:lvlText w:val=""/>
      <w:lvlJc w:val="left"/>
      <w:pPr>
        <w:ind w:left="10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6">
    <w:nsid w:val="48704608"/>
    <w:multiLevelType w:val="hybridMultilevel"/>
    <w:tmpl w:val="C074D148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7">
    <w:nsid w:val="4E571D50"/>
    <w:multiLevelType w:val="hybridMultilevel"/>
    <w:tmpl w:val="77DA85DC"/>
    <w:lvl w:ilvl="0" w:tplc="AF725B2A">
      <w:start w:val="1"/>
      <w:numFmt w:val="decimal"/>
      <w:lvlText w:val="%1."/>
      <w:lvlJc w:val="left"/>
      <w:pPr>
        <w:ind w:left="432" w:hanging="26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B4048484">
      <w:numFmt w:val="bullet"/>
      <w:lvlText w:val="•"/>
      <w:lvlJc w:val="left"/>
      <w:pPr>
        <w:ind w:left="786" w:hanging="262"/>
      </w:pPr>
      <w:rPr>
        <w:rFonts w:hint="default"/>
        <w:lang w:val="ru-RU" w:eastAsia="en-US" w:bidi="ar-SA"/>
      </w:rPr>
    </w:lvl>
    <w:lvl w:ilvl="2" w:tplc="63203862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3" w:tplc="755E1630">
      <w:numFmt w:val="bullet"/>
      <w:lvlText w:val="•"/>
      <w:lvlJc w:val="left"/>
      <w:pPr>
        <w:ind w:left="1478" w:hanging="262"/>
      </w:pPr>
      <w:rPr>
        <w:rFonts w:hint="default"/>
        <w:lang w:val="ru-RU" w:eastAsia="en-US" w:bidi="ar-SA"/>
      </w:rPr>
    </w:lvl>
    <w:lvl w:ilvl="4" w:tplc="A914E356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5" w:tplc="E604C822">
      <w:numFmt w:val="bullet"/>
      <w:lvlText w:val="•"/>
      <w:lvlJc w:val="left"/>
      <w:pPr>
        <w:ind w:left="2170" w:hanging="262"/>
      </w:pPr>
      <w:rPr>
        <w:rFonts w:hint="default"/>
        <w:lang w:val="ru-RU" w:eastAsia="en-US" w:bidi="ar-SA"/>
      </w:rPr>
    </w:lvl>
    <w:lvl w:ilvl="6" w:tplc="49048C60">
      <w:numFmt w:val="bullet"/>
      <w:lvlText w:val="•"/>
      <w:lvlJc w:val="left"/>
      <w:pPr>
        <w:ind w:left="2516" w:hanging="262"/>
      </w:pPr>
      <w:rPr>
        <w:rFonts w:hint="default"/>
        <w:lang w:val="ru-RU" w:eastAsia="en-US" w:bidi="ar-SA"/>
      </w:rPr>
    </w:lvl>
    <w:lvl w:ilvl="7" w:tplc="EB0022BC">
      <w:numFmt w:val="bullet"/>
      <w:lvlText w:val="•"/>
      <w:lvlJc w:val="left"/>
      <w:pPr>
        <w:ind w:left="2862" w:hanging="262"/>
      </w:pPr>
      <w:rPr>
        <w:rFonts w:hint="default"/>
        <w:lang w:val="ru-RU" w:eastAsia="en-US" w:bidi="ar-SA"/>
      </w:rPr>
    </w:lvl>
    <w:lvl w:ilvl="8" w:tplc="0E24B74E">
      <w:numFmt w:val="bullet"/>
      <w:lvlText w:val="•"/>
      <w:lvlJc w:val="left"/>
      <w:pPr>
        <w:ind w:left="3208" w:hanging="262"/>
      </w:pPr>
      <w:rPr>
        <w:rFonts w:hint="default"/>
        <w:lang w:val="ru-RU" w:eastAsia="en-US" w:bidi="ar-SA"/>
      </w:rPr>
    </w:lvl>
  </w:abstractNum>
  <w:abstractNum w:abstractNumId="38">
    <w:nsid w:val="543421E2"/>
    <w:multiLevelType w:val="hybridMultilevel"/>
    <w:tmpl w:val="F894E626"/>
    <w:lvl w:ilvl="0" w:tplc="EBA6EA54">
      <w:start w:val="1"/>
      <w:numFmt w:val="decimal"/>
      <w:lvlText w:val="%1)"/>
      <w:lvlJc w:val="left"/>
      <w:pPr>
        <w:ind w:left="635" w:hanging="292"/>
      </w:pPr>
      <w:rPr>
        <w:rFonts w:ascii="Georgia" w:eastAsia="Georgia" w:hAnsi="Georgia" w:cs="Georgia" w:hint="default"/>
        <w:color w:val="231F20"/>
        <w:w w:val="118"/>
        <w:sz w:val="20"/>
        <w:szCs w:val="20"/>
        <w:lang w:val="ru-RU" w:eastAsia="en-US" w:bidi="ar-SA"/>
      </w:rPr>
    </w:lvl>
    <w:lvl w:ilvl="1" w:tplc="1BE8F998">
      <w:numFmt w:val="bullet"/>
      <w:lvlText w:val="•"/>
      <w:lvlJc w:val="left"/>
      <w:pPr>
        <w:ind w:left="1234" w:hanging="292"/>
      </w:pPr>
      <w:rPr>
        <w:rFonts w:hint="default"/>
        <w:lang w:val="ru-RU" w:eastAsia="en-US" w:bidi="ar-SA"/>
      </w:rPr>
    </w:lvl>
    <w:lvl w:ilvl="2" w:tplc="F918B41E">
      <w:numFmt w:val="bullet"/>
      <w:lvlText w:val="•"/>
      <w:lvlJc w:val="left"/>
      <w:pPr>
        <w:ind w:left="1828" w:hanging="292"/>
      </w:pPr>
      <w:rPr>
        <w:rFonts w:hint="default"/>
        <w:lang w:val="ru-RU" w:eastAsia="en-US" w:bidi="ar-SA"/>
      </w:rPr>
    </w:lvl>
    <w:lvl w:ilvl="3" w:tplc="913643C4">
      <w:numFmt w:val="bullet"/>
      <w:lvlText w:val="•"/>
      <w:lvlJc w:val="left"/>
      <w:pPr>
        <w:ind w:left="2423" w:hanging="292"/>
      </w:pPr>
      <w:rPr>
        <w:rFonts w:hint="default"/>
        <w:lang w:val="ru-RU" w:eastAsia="en-US" w:bidi="ar-SA"/>
      </w:rPr>
    </w:lvl>
    <w:lvl w:ilvl="4" w:tplc="3F2249E0">
      <w:numFmt w:val="bullet"/>
      <w:lvlText w:val="•"/>
      <w:lvlJc w:val="left"/>
      <w:pPr>
        <w:ind w:left="3017" w:hanging="292"/>
      </w:pPr>
      <w:rPr>
        <w:rFonts w:hint="default"/>
        <w:lang w:val="ru-RU" w:eastAsia="en-US" w:bidi="ar-SA"/>
      </w:rPr>
    </w:lvl>
    <w:lvl w:ilvl="5" w:tplc="8AB25B34">
      <w:numFmt w:val="bullet"/>
      <w:lvlText w:val="•"/>
      <w:lvlJc w:val="left"/>
      <w:pPr>
        <w:ind w:left="3611" w:hanging="292"/>
      </w:pPr>
      <w:rPr>
        <w:rFonts w:hint="default"/>
        <w:lang w:val="ru-RU" w:eastAsia="en-US" w:bidi="ar-SA"/>
      </w:rPr>
    </w:lvl>
    <w:lvl w:ilvl="6" w:tplc="76EA729E">
      <w:numFmt w:val="bullet"/>
      <w:lvlText w:val="•"/>
      <w:lvlJc w:val="left"/>
      <w:pPr>
        <w:ind w:left="4206" w:hanging="292"/>
      </w:pPr>
      <w:rPr>
        <w:rFonts w:hint="default"/>
        <w:lang w:val="ru-RU" w:eastAsia="en-US" w:bidi="ar-SA"/>
      </w:rPr>
    </w:lvl>
    <w:lvl w:ilvl="7" w:tplc="8F3C9308">
      <w:numFmt w:val="bullet"/>
      <w:lvlText w:val="•"/>
      <w:lvlJc w:val="left"/>
      <w:pPr>
        <w:ind w:left="4800" w:hanging="292"/>
      </w:pPr>
      <w:rPr>
        <w:rFonts w:hint="default"/>
        <w:lang w:val="ru-RU" w:eastAsia="en-US" w:bidi="ar-SA"/>
      </w:rPr>
    </w:lvl>
    <w:lvl w:ilvl="8" w:tplc="02501B94">
      <w:numFmt w:val="bullet"/>
      <w:lvlText w:val="•"/>
      <w:lvlJc w:val="left"/>
      <w:pPr>
        <w:ind w:left="5394" w:hanging="292"/>
      </w:pPr>
      <w:rPr>
        <w:rFonts w:hint="default"/>
        <w:lang w:val="ru-RU" w:eastAsia="en-US" w:bidi="ar-SA"/>
      </w:rPr>
    </w:lvl>
  </w:abstractNum>
  <w:abstractNum w:abstractNumId="39">
    <w:nsid w:val="5749441D"/>
    <w:multiLevelType w:val="hybridMultilevel"/>
    <w:tmpl w:val="9D6E1CDC"/>
    <w:lvl w:ilvl="0" w:tplc="0419000D">
      <w:start w:val="1"/>
      <w:numFmt w:val="bullet"/>
      <w:lvlText w:val=""/>
      <w:lvlJc w:val="left"/>
      <w:pPr>
        <w:ind w:left="10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0">
    <w:nsid w:val="57B167A3"/>
    <w:multiLevelType w:val="hybridMultilevel"/>
    <w:tmpl w:val="50E28182"/>
    <w:lvl w:ilvl="0" w:tplc="D47E6678">
      <w:start w:val="2"/>
      <w:numFmt w:val="decimal"/>
      <w:lvlText w:val="%1."/>
      <w:lvlJc w:val="left"/>
      <w:pPr>
        <w:ind w:left="411" w:hanging="242"/>
      </w:pPr>
      <w:rPr>
        <w:rFonts w:ascii="Georgia" w:eastAsia="Georgia" w:hAnsi="Georgia" w:cs="Georgia" w:hint="default"/>
        <w:color w:val="231F20"/>
        <w:w w:val="115"/>
        <w:sz w:val="18"/>
        <w:szCs w:val="18"/>
        <w:lang w:val="ru-RU" w:eastAsia="en-US" w:bidi="ar-SA"/>
      </w:rPr>
    </w:lvl>
    <w:lvl w:ilvl="1" w:tplc="846A80BA">
      <w:numFmt w:val="bullet"/>
      <w:lvlText w:val="•"/>
      <w:lvlJc w:val="left"/>
      <w:pPr>
        <w:ind w:left="768" w:hanging="242"/>
      </w:pPr>
      <w:rPr>
        <w:rFonts w:hint="default"/>
        <w:lang w:val="ru-RU" w:eastAsia="en-US" w:bidi="ar-SA"/>
      </w:rPr>
    </w:lvl>
    <w:lvl w:ilvl="2" w:tplc="E3FCDAB8">
      <w:numFmt w:val="bullet"/>
      <w:lvlText w:val="•"/>
      <w:lvlJc w:val="left"/>
      <w:pPr>
        <w:ind w:left="1116" w:hanging="242"/>
      </w:pPr>
      <w:rPr>
        <w:rFonts w:hint="default"/>
        <w:lang w:val="ru-RU" w:eastAsia="en-US" w:bidi="ar-SA"/>
      </w:rPr>
    </w:lvl>
    <w:lvl w:ilvl="3" w:tplc="6C126FD0">
      <w:numFmt w:val="bullet"/>
      <w:lvlText w:val="•"/>
      <w:lvlJc w:val="left"/>
      <w:pPr>
        <w:ind w:left="1464" w:hanging="242"/>
      </w:pPr>
      <w:rPr>
        <w:rFonts w:hint="default"/>
        <w:lang w:val="ru-RU" w:eastAsia="en-US" w:bidi="ar-SA"/>
      </w:rPr>
    </w:lvl>
    <w:lvl w:ilvl="4" w:tplc="EEF4B1B4">
      <w:numFmt w:val="bullet"/>
      <w:lvlText w:val="•"/>
      <w:lvlJc w:val="left"/>
      <w:pPr>
        <w:ind w:left="1812" w:hanging="242"/>
      </w:pPr>
      <w:rPr>
        <w:rFonts w:hint="default"/>
        <w:lang w:val="ru-RU" w:eastAsia="en-US" w:bidi="ar-SA"/>
      </w:rPr>
    </w:lvl>
    <w:lvl w:ilvl="5" w:tplc="B2A02870">
      <w:numFmt w:val="bullet"/>
      <w:lvlText w:val="•"/>
      <w:lvlJc w:val="left"/>
      <w:pPr>
        <w:ind w:left="2160" w:hanging="242"/>
      </w:pPr>
      <w:rPr>
        <w:rFonts w:hint="default"/>
        <w:lang w:val="ru-RU" w:eastAsia="en-US" w:bidi="ar-SA"/>
      </w:rPr>
    </w:lvl>
    <w:lvl w:ilvl="6" w:tplc="A7EA694A">
      <w:numFmt w:val="bullet"/>
      <w:lvlText w:val="•"/>
      <w:lvlJc w:val="left"/>
      <w:pPr>
        <w:ind w:left="2508" w:hanging="242"/>
      </w:pPr>
      <w:rPr>
        <w:rFonts w:hint="default"/>
        <w:lang w:val="ru-RU" w:eastAsia="en-US" w:bidi="ar-SA"/>
      </w:rPr>
    </w:lvl>
    <w:lvl w:ilvl="7" w:tplc="9566F70A">
      <w:numFmt w:val="bullet"/>
      <w:lvlText w:val="•"/>
      <w:lvlJc w:val="left"/>
      <w:pPr>
        <w:ind w:left="2856" w:hanging="242"/>
      </w:pPr>
      <w:rPr>
        <w:rFonts w:hint="default"/>
        <w:lang w:val="ru-RU" w:eastAsia="en-US" w:bidi="ar-SA"/>
      </w:rPr>
    </w:lvl>
    <w:lvl w:ilvl="8" w:tplc="CE7261A2">
      <w:numFmt w:val="bullet"/>
      <w:lvlText w:val="•"/>
      <w:lvlJc w:val="left"/>
      <w:pPr>
        <w:ind w:left="3204" w:hanging="242"/>
      </w:pPr>
      <w:rPr>
        <w:rFonts w:hint="default"/>
        <w:lang w:val="ru-RU" w:eastAsia="en-US" w:bidi="ar-SA"/>
      </w:rPr>
    </w:lvl>
  </w:abstractNum>
  <w:abstractNum w:abstractNumId="41">
    <w:nsid w:val="593F0897"/>
    <w:multiLevelType w:val="hybridMultilevel"/>
    <w:tmpl w:val="97F28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EA4E4C"/>
    <w:multiLevelType w:val="hybridMultilevel"/>
    <w:tmpl w:val="F572D178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3">
    <w:nsid w:val="65AF3D9B"/>
    <w:multiLevelType w:val="hybridMultilevel"/>
    <w:tmpl w:val="3B302A70"/>
    <w:lvl w:ilvl="0" w:tplc="553685E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>
    <w:nsid w:val="65E143AE"/>
    <w:multiLevelType w:val="hybridMultilevel"/>
    <w:tmpl w:val="774E7A86"/>
    <w:lvl w:ilvl="0" w:tplc="04581DDA">
      <w:start w:val="7"/>
      <w:numFmt w:val="decimal"/>
      <w:lvlText w:val="%1"/>
      <w:lvlJc w:val="left"/>
      <w:pPr>
        <w:ind w:left="334" w:hanging="221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940AB822">
      <w:numFmt w:val="bullet"/>
      <w:lvlText w:val="•"/>
      <w:lvlJc w:val="left"/>
      <w:pPr>
        <w:ind w:left="560" w:hanging="221"/>
      </w:pPr>
      <w:rPr>
        <w:rFonts w:hint="default"/>
        <w:lang w:val="ru-RU" w:eastAsia="en-US" w:bidi="ar-SA"/>
      </w:rPr>
    </w:lvl>
    <w:lvl w:ilvl="2" w:tplc="8AA43EE0">
      <w:numFmt w:val="bullet"/>
      <w:lvlText w:val="•"/>
      <w:lvlJc w:val="left"/>
      <w:pPr>
        <w:ind w:left="1650" w:hanging="221"/>
      </w:pPr>
      <w:rPr>
        <w:rFonts w:hint="default"/>
        <w:lang w:val="ru-RU" w:eastAsia="en-US" w:bidi="ar-SA"/>
      </w:rPr>
    </w:lvl>
    <w:lvl w:ilvl="3" w:tplc="702E0122">
      <w:numFmt w:val="bullet"/>
      <w:lvlText w:val="•"/>
      <w:lvlJc w:val="left"/>
      <w:pPr>
        <w:ind w:left="2741" w:hanging="221"/>
      </w:pPr>
      <w:rPr>
        <w:rFonts w:hint="default"/>
        <w:lang w:val="ru-RU" w:eastAsia="en-US" w:bidi="ar-SA"/>
      </w:rPr>
    </w:lvl>
    <w:lvl w:ilvl="4" w:tplc="B68CB038">
      <w:numFmt w:val="bullet"/>
      <w:lvlText w:val="•"/>
      <w:lvlJc w:val="left"/>
      <w:pPr>
        <w:ind w:left="3832" w:hanging="221"/>
      </w:pPr>
      <w:rPr>
        <w:rFonts w:hint="default"/>
        <w:lang w:val="ru-RU" w:eastAsia="en-US" w:bidi="ar-SA"/>
      </w:rPr>
    </w:lvl>
    <w:lvl w:ilvl="5" w:tplc="CE74F192">
      <w:numFmt w:val="bullet"/>
      <w:lvlText w:val="•"/>
      <w:lvlJc w:val="left"/>
      <w:pPr>
        <w:ind w:left="4923" w:hanging="221"/>
      </w:pPr>
      <w:rPr>
        <w:rFonts w:hint="default"/>
        <w:lang w:val="ru-RU" w:eastAsia="en-US" w:bidi="ar-SA"/>
      </w:rPr>
    </w:lvl>
    <w:lvl w:ilvl="6" w:tplc="338ABA4E">
      <w:numFmt w:val="bullet"/>
      <w:lvlText w:val="•"/>
      <w:lvlJc w:val="left"/>
      <w:pPr>
        <w:ind w:left="6014" w:hanging="221"/>
      </w:pPr>
      <w:rPr>
        <w:rFonts w:hint="default"/>
        <w:lang w:val="ru-RU" w:eastAsia="en-US" w:bidi="ar-SA"/>
      </w:rPr>
    </w:lvl>
    <w:lvl w:ilvl="7" w:tplc="C09245BA">
      <w:numFmt w:val="bullet"/>
      <w:lvlText w:val="•"/>
      <w:lvlJc w:val="left"/>
      <w:pPr>
        <w:ind w:left="7105" w:hanging="221"/>
      </w:pPr>
      <w:rPr>
        <w:rFonts w:hint="default"/>
        <w:lang w:val="ru-RU" w:eastAsia="en-US" w:bidi="ar-SA"/>
      </w:rPr>
    </w:lvl>
    <w:lvl w:ilvl="8" w:tplc="6A98AEF8">
      <w:numFmt w:val="bullet"/>
      <w:lvlText w:val="•"/>
      <w:lvlJc w:val="left"/>
      <w:pPr>
        <w:ind w:left="8196" w:hanging="221"/>
      </w:pPr>
      <w:rPr>
        <w:rFonts w:hint="default"/>
        <w:lang w:val="ru-RU" w:eastAsia="en-US" w:bidi="ar-SA"/>
      </w:rPr>
    </w:lvl>
  </w:abstractNum>
  <w:abstractNum w:abstractNumId="45">
    <w:nsid w:val="6C5C4E00"/>
    <w:multiLevelType w:val="hybridMultilevel"/>
    <w:tmpl w:val="53B25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E10243"/>
    <w:multiLevelType w:val="hybridMultilevel"/>
    <w:tmpl w:val="E514C114"/>
    <w:lvl w:ilvl="0" w:tplc="B1BC07B4">
      <w:start w:val="1"/>
      <w:numFmt w:val="decimal"/>
      <w:lvlText w:val="%1."/>
      <w:lvlJc w:val="left"/>
      <w:pPr>
        <w:ind w:left="412" w:hanging="242"/>
      </w:pPr>
      <w:rPr>
        <w:rFonts w:ascii="Georgia" w:eastAsia="Georgia" w:hAnsi="Georgia" w:cs="Georgia" w:hint="default"/>
        <w:color w:val="231F20"/>
        <w:w w:val="136"/>
        <w:sz w:val="18"/>
        <w:szCs w:val="18"/>
        <w:lang w:val="ru-RU" w:eastAsia="en-US" w:bidi="ar-SA"/>
      </w:rPr>
    </w:lvl>
    <w:lvl w:ilvl="1" w:tplc="C61EE076">
      <w:numFmt w:val="bullet"/>
      <w:lvlText w:val="•"/>
      <w:lvlJc w:val="left"/>
      <w:pPr>
        <w:ind w:left="768" w:hanging="242"/>
      </w:pPr>
      <w:rPr>
        <w:rFonts w:hint="default"/>
        <w:lang w:val="ru-RU" w:eastAsia="en-US" w:bidi="ar-SA"/>
      </w:rPr>
    </w:lvl>
    <w:lvl w:ilvl="2" w:tplc="B4243EFE">
      <w:numFmt w:val="bullet"/>
      <w:lvlText w:val="•"/>
      <w:lvlJc w:val="left"/>
      <w:pPr>
        <w:ind w:left="1116" w:hanging="242"/>
      </w:pPr>
      <w:rPr>
        <w:rFonts w:hint="default"/>
        <w:lang w:val="ru-RU" w:eastAsia="en-US" w:bidi="ar-SA"/>
      </w:rPr>
    </w:lvl>
    <w:lvl w:ilvl="3" w:tplc="F3D26BF8">
      <w:numFmt w:val="bullet"/>
      <w:lvlText w:val="•"/>
      <w:lvlJc w:val="left"/>
      <w:pPr>
        <w:ind w:left="1464" w:hanging="242"/>
      </w:pPr>
      <w:rPr>
        <w:rFonts w:hint="default"/>
        <w:lang w:val="ru-RU" w:eastAsia="en-US" w:bidi="ar-SA"/>
      </w:rPr>
    </w:lvl>
    <w:lvl w:ilvl="4" w:tplc="7A44E8EE">
      <w:numFmt w:val="bullet"/>
      <w:lvlText w:val="•"/>
      <w:lvlJc w:val="left"/>
      <w:pPr>
        <w:ind w:left="1812" w:hanging="242"/>
      </w:pPr>
      <w:rPr>
        <w:rFonts w:hint="default"/>
        <w:lang w:val="ru-RU" w:eastAsia="en-US" w:bidi="ar-SA"/>
      </w:rPr>
    </w:lvl>
    <w:lvl w:ilvl="5" w:tplc="8ABA7C98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6" w:tplc="3D9ABC62">
      <w:numFmt w:val="bullet"/>
      <w:lvlText w:val="•"/>
      <w:lvlJc w:val="left"/>
      <w:pPr>
        <w:ind w:left="2509" w:hanging="242"/>
      </w:pPr>
      <w:rPr>
        <w:rFonts w:hint="default"/>
        <w:lang w:val="ru-RU" w:eastAsia="en-US" w:bidi="ar-SA"/>
      </w:rPr>
    </w:lvl>
    <w:lvl w:ilvl="7" w:tplc="A30A4496">
      <w:numFmt w:val="bullet"/>
      <w:lvlText w:val="•"/>
      <w:lvlJc w:val="left"/>
      <w:pPr>
        <w:ind w:left="2857" w:hanging="242"/>
      </w:pPr>
      <w:rPr>
        <w:rFonts w:hint="default"/>
        <w:lang w:val="ru-RU" w:eastAsia="en-US" w:bidi="ar-SA"/>
      </w:rPr>
    </w:lvl>
    <w:lvl w:ilvl="8" w:tplc="C44AEBD2">
      <w:numFmt w:val="bullet"/>
      <w:lvlText w:val="•"/>
      <w:lvlJc w:val="left"/>
      <w:pPr>
        <w:ind w:left="3205" w:hanging="242"/>
      </w:pPr>
      <w:rPr>
        <w:rFonts w:hint="default"/>
        <w:lang w:val="ru-RU" w:eastAsia="en-US" w:bidi="ar-SA"/>
      </w:rPr>
    </w:lvl>
  </w:abstractNum>
  <w:abstractNum w:abstractNumId="47">
    <w:nsid w:val="72806EE6"/>
    <w:multiLevelType w:val="hybridMultilevel"/>
    <w:tmpl w:val="9BC69698"/>
    <w:lvl w:ilvl="0" w:tplc="553685E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>
    <w:nsid w:val="73D63252"/>
    <w:multiLevelType w:val="hybridMultilevel"/>
    <w:tmpl w:val="828CB4C8"/>
    <w:lvl w:ilvl="0" w:tplc="E92E4ECE">
      <w:start w:val="7"/>
      <w:numFmt w:val="decimal"/>
      <w:lvlText w:val="%1"/>
      <w:lvlJc w:val="left"/>
      <w:pPr>
        <w:ind w:left="785" w:hanging="216"/>
      </w:pPr>
      <w:rPr>
        <w:rFonts w:ascii="Georgia" w:eastAsia="Georgia" w:hAnsi="Georgia" w:cs="Georgia" w:hint="default"/>
        <w:color w:val="231F20"/>
        <w:w w:val="118"/>
        <w:sz w:val="20"/>
        <w:szCs w:val="20"/>
        <w:lang w:val="ru-RU" w:eastAsia="en-US" w:bidi="ar-SA"/>
      </w:rPr>
    </w:lvl>
    <w:lvl w:ilvl="1" w:tplc="9F8EACFE">
      <w:numFmt w:val="bullet"/>
      <w:lvlText w:val="•"/>
      <w:lvlJc w:val="left"/>
      <w:pPr>
        <w:ind w:left="1360" w:hanging="216"/>
      </w:pPr>
      <w:rPr>
        <w:rFonts w:hint="default"/>
        <w:lang w:val="ru-RU" w:eastAsia="en-US" w:bidi="ar-SA"/>
      </w:rPr>
    </w:lvl>
    <w:lvl w:ilvl="2" w:tplc="3CF62CBA">
      <w:numFmt w:val="bullet"/>
      <w:lvlText w:val="•"/>
      <w:lvlJc w:val="left"/>
      <w:pPr>
        <w:ind w:left="1940" w:hanging="216"/>
      </w:pPr>
      <w:rPr>
        <w:rFonts w:hint="default"/>
        <w:lang w:val="ru-RU" w:eastAsia="en-US" w:bidi="ar-SA"/>
      </w:rPr>
    </w:lvl>
    <w:lvl w:ilvl="3" w:tplc="60DE9B14">
      <w:numFmt w:val="bullet"/>
      <w:lvlText w:val="•"/>
      <w:lvlJc w:val="left"/>
      <w:pPr>
        <w:ind w:left="2521" w:hanging="216"/>
      </w:pPr>
      <w:rPr>
        <w:rFonts w:hint="default"/>
        <w:lang w:val="ru-RU" w:eastAsia="en-US" w:bidi="ar-SA"/>
      </w:rPr>
    </w:lvl>
    <w:lvl w:ilvl="4" w:tplc="E458BF0A">
      <w:numFmt w:val="bullet"/>
      <w:lvlText w:val="•"/>
      <w:lvlJc w:val="left"/>
      <w:pPr>
        <w:ind w:left="3101" w:hanging="216"/>
      </w:pPr>
      <w:rPr>
        <w:rFonts w:hint="default"/>
        <w:lang w:val="ru-RU" w:eastAsia="en-US" w:bidi="ar-SA"/>
      </w:rPr>
    </w:lvl>
    <w:lvl w:ilvl="5" w:tplc="66EAB7FA">
      <w:numFmt w:val="bullet"/>
      <w:lvlText w:val="•"/>
      <w:lvlJc w:val="left"/>
      <w:pPr>
        <w:ind w:left="3681" w:hanging="216"/>
      </w:pPr>
      <w:rPr>
        <w:rFonts w:hint="default"/>
        <w:lang w:val="ru-RU" w:eastAsia="en-US" w:bidi="ar-SA"/>
      </w:rPr>
    </w:lvl>
    <w:lvl w:ilvl="6" w:tplc="8FC2A960">
      <w:numFmt w:val="bullet"/>
      <w:lvlText w:val="•"/>
      <w:lvlJc w:val="left"/>
      <w:pPr>
        <w:ind w:left="4262" w:hanging="216"/>
      </w:pPr>
      <w:rPr>
        <w:rFonts w:hint="default"/>
        <w:lang w:val="ru-RU" w:eastAsia="en-US" w:bidi="ar-SA"/>
      </w:rPr>
    </w:lvl>
    <w:lvl w:ilvl="7" w:tplc="32D8F13A">
      <w:numFmt w:val="bullet"/>
      <w:lvlText w:val="•"/>
      <w:lvlJc w:val="left"/>
      <w:pPr>
        <w:ind w:left="4842" w:hanging="216"/>
      </w:pPr>
      <w:rPr>
        <w:rFonts w:hint="default"/>
        <w:lang w:val="ru-RU" w:eastAsia="en-US" w:bidi="ar-SA"/>
      </w:rPr>
    </w:lvl>
    <w:lvl w:ilvl="8" w:tplc="CD62C85C">
      <w:numFmt w:val="bullet"/>
      <w:lvlText w:val="•"/>
      <w:lvlJc w:val="left"/>
      <w:pPr>
        <w:ind w:left="5422" w:hanging="216"/>
      </w:pPr>
      <w:rPr>
        <w:rFonts w:hint="default"/>
        <w:lang w:val="ru-RU" w:eastAsia="en-US" w:bidi="ar-SA"/>
      </w:rPr>
    </w:lvl>
  </w:abstractNum>
  <w:abstractNum w:abstractNumId="49">
    <w:nsid w:val="778E510A"/>
    <w:multiLevelType w:val="hybridMultilevel"/>
    <w:tmpl w:val="4A4EF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0F3300"/>
    <w:multiLevelType w:val="hybridMultilevel"/>
    <w:tmpl w:val="AC721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5D5A8E"/>
    <w:multiLevelType w:val="hybridMultilevel"/>
    <w:tmpl w:val="82266870"/>
    <w:lvl w:ilvl="0" w:tplc="1B701E2E">
      <w:start w:val="7"/>
      <w:numFmt w:val="decimal"/>
      <w:lvlText w:val="%1"/>
      <w:lvlJc w:val="left"/>
      <w:pPr>
        <w:ind w:left="337" w:hanging="221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1F20832E">
      <w:numFmt w:val="bullet"/>
      <w:lvlText w:val="•"/>
      <w:lvlJc w:val="left"/>
      <w:pPr>
        <w:ind w:left="964" w:hanging="221"/>
      </w:pPr>
      <w:rPr>
        <w:rFonts w:hint="default"/>
        <w:lang w:val="ru-RU" w:eastAsia="en-US" w:bidi="ar-SA"/>
      </w:rPr>
    </w:lvl>
    <w:lvl w:ilvl="2" w:tplc="F2B6E66E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972C069C">
      <w:numFmt w:val="bullet"/>
      <w:lvlText w:val="•"/>
      <w:lvlJc w:val="left"/>
      <w:pPr>
        <w:ind w:left="2213" w:hanging="221"/>
      </w:pPr>
      <w:rPr>
        <w:rFonts w:hint="default"/>
        <w:lang w:val="ru-RU" w:eastAsia="en-US" w:bidi="ar-SA"/>
      </w:rPr>
    </w:lvl>
    <w:lvl w:ilvl="4" w:tplc="F7840C04">
      <w:numFmt w:val="bullet"/>
      <w:lvlText w:val="•"/>
      <w:lvlJc w:val="left"/>
      <w:pPr>
        <w:ind w:left="2837" w:hanging="221"/>
      </w:pPr>
      <w:rPr>
        <w:rFonts w:hint="default"/>
        <w:lang w:val="ru-RU" w:eastAsia="en-US" w:bidi="ar-SA"/>
      </w:rPr>
    </w:lvl>
    <w:lvl w:ilvl="5" w:tplc="545E0536">
      <w:numFmt w:val="bullet"/>
      <w:lvlText w:val="•"/>
      <w:lvlJc w:val="left"/>
      <w:pPr>
        <w:ind w:left="3461" w:hanging="221"/>
      </w:pPr>
      <w:rPr>
        <w:rFonts w:hint="default"/>
        <w:lang w:val="ru-RU" w:eastAsia="en-US" w:bidi="ar-SA"/>
      </w:rPr>
    </w:lvl>
    <w:lvl w:ilvl="6" w:tplc="376A463E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7" w:tplc="30082068">
      <w:numFmt w:val="bullet"/>
      <w:lvlText w:val="•"/>
      <w:lvlJc w:val="left"/>
      <w:pPr>
        <w:ind w:left="4710" w:hanging="221"/>
      </w:pPr>
      <w:rPr>
        <w:rFonts w:hint="default"/>
        <w:lang w:val="ru-RU" w:eastAsia="en-US" w:bidi="ar-SA"/>
      </w:rPr>
    </w:lvl>
    <w:lvl w:ilvl="8" w:tplc="99D2B340">
      <w:numFmt w:val="bullet"/>
      <w:lvlText w:val="•"/>
      <w:lvlJc w:val="left"/>
      <w:pPr>
        <w:ind w:left="5334" w:hanging="221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13"/>
  </w:num>
  <w:num w:numId="3">
    <w:abstractNumId w:val="10"/>
  </w:num>
  <w:num w:numId="4">
    <w:abstractNumId w:val="22"/>
  </w:num>
  <w:num w:numId="5">
    <w:abstractNumId w:val="43"/>
  </w:num>
  <w:num w:numId="6">
    <w:abstractNumId w:val="21"/>
  </w:num>
  <w:num w:numId="7">
    <w:abstractNumId w:val="23"/>
  </w:num>
  <w:num w:numId="8">
    <w:abstractNumId w:val="30"/>
  </w:num>
  <w:num w:numId="9">
    <w:abstractNumId w:val="38"/>
  </w:num>
  <w:num w:numId="10">
    <w:abstractNumId w:val="29"/>
  </w:num>
  <w:num w:numId="11">
    <w:abstractNumId w:val="15"/>
  </w:num>
  <w:num w:numId="12">
    <w:abstractNumId w:val="16"/>
  </w:num>
  <w:num w:numId="13">
    <w:abstractNumId w:val="33"/>
  </w:num>
  <w:num w:numId="14">
    <w:abstractNumId w:val="20"/>
  </w:num>
  <w:num w:numId="15">
    <w:abstractNumId w:val="24"/>
  </w:num>
  <w:num w:numId="16">
    <w:abstractNumId w:val="34"/>
  </w:num>
  <w:num w:numId="17">
    <w:abstractNumId w:val="40"/>
  </w:num>
  <w:num w:numId="18">
    <w:abstractNumId w:val="9"/>
  </w:num>
  <w:num w:numId="19">
    <w:abstractNumId w:val="46"/>
  </w:num>
  <w:num w:numId="20">
    <w:abstractNumId w:val="37"/>
  </w:num>
  <w:num w:numId="21">
    <w:abstractNumId w:val="44"/>
  </w:num>
  <w:num w:numId="22">
    <w:abstractNumId w:val="51"/>
  </w:num>
  <w:num w:numId="23">
    <w:abstractNumId w:val="25"/>
  </w:num>
  <w:num w:numId="24">
    <w:abstractNumId w:val="8"/>
  </w:num>
  <w:num w:numId="25">
    <w:abstractNumId w:val="17"/>
  </w:num>
  <w:num w:numId="26">
    <w:abstractNumId w:val="48"/>
  </w:num>
  <w:num w:numId="27">
    <w:abstractNumId w:val="36"/>
  </w:num>
  <w:num w:numId="28">
    <w:abstractNumId w:val="50"/>
  </w:num>
  <w:num w:numId="29">
    <w:abstractNumId w:val="19"/>
  </w:num>
  <w:num w:numId="30">
    <w:abstractNumId w:val="12"/>
  </w:num>
  <w:num w:numId="31">
    <w:abstractNumId w:val="28"/>
  </w:num>
  <w:num w:numId="32">
    <w:abstractNumId w:val="41"/>
  </w:num>
  <w:num w:numId="33">
    <w:abstractNumId w:val="49"/>
  </w:num>
  <w:num w:numId="34">
    <w:abstractNumId w:val="14"/>
  </w:num>
  <w:num w:numId="35">
    <w:abstractNumId w:val="26"/>
  </w:num>
  <w:num w:numId="36">
    <w:abstractNumId w:val="42"/>
  </w:num>
  <w:num w:numId="37">
    <w:abstractNumId w:val="11"/>
  </w:num>
  <w:num w:numId="38">
    <w:abstractNumId w:val="35"/>
  </w:num>
  <w:num w:numId="39">
    <w:abstractNumId w:val="31"/>
  </w:num>
  <w:num w:numId="40">
    <w:abstractNumId w:val="39"/>
  </w:num>
  <w:num w:numId="41">
    <w:abstractNumId w:val="18"/>
  </w:num>
  <w:num w:numId="42">
    <w:abstractNumId w:val="32"/>
  </w:num>
  <w:num w:numId="43">
    <w:abstractNumId w:val="45"/>
  </w:num>
  <w:num w:numId="44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F27"/>
    <w:rsid w:val="00020DC1"/>
    <w:rsid w:val="00031DB4"/>
    <w:rsid w:val="000465A4"/>
    <w:rsid w:val="00046C2C"/>
    <w:rsid w:val="000858F4"/>
    <w:rsid w:val="000A77AD"/>
    <w:rsid w:val="00145DFF"/>
    <w:rsid w:val="0019066C"/>
    <w:rsid w:val="0019621E"/>
    <w:rsid w:val="00240DF2"/>
    <w:rsid w:val="00271CEE"/>
    <w:rsid w:val="002772F0"/>
    <w:rsid w:val="002A0313"/>
    <w:rsid w:val="002E078F"/>
    <w:rsid w:val="002F2A89"/>
    <w:rsid w:val="003030EB"/>
    <w:rsid w:val="0031139D"/>
    <w:rsid w:val="00350B18"/>
    <w:rsid w:val="00350F54"/>
    <w:rsid w:val="00384A6C"/>
    <w:rsid w:val="003B5ED4"/>
    <w:rsid w:val="003F5E93"/>
    <w:rsid w:val="004073E6"/>
    <w:rsid w:val="00430347"/>
    <w:rsid w:val="00470703"/>
    <w:rsid w:val="004C2355"/>
    <w:rsid w:val="00502572"/>
    <w:rsid w:val="005B2BD5"/>
    <w:rsid w:val="005C337E"/>
    <w:rsid w:val="005D7FD1"/>
    <w:rsid w:val="005F43C0"/>
    <w:rsid w:val="006011F8"/>
    <w:rsid w:val="00626F6C"/>
    <w:rsid w:val="006439E6"/>
    <w:rsid w:val="0064781E"/>
    <w:rsid w:val="00690B5E"/>
    <w:rsid w:val="00690CB8"/>
    <w:rsid w:val="006B1C50"/>
    <w:rsid w:val="006C1125"/>
    <w:rsid w:val="006F4727"/>
    <w:rsid w:val="00742B04"/>
    <w:rsid w:val="00743FFC"/>
    <w:rsid w:val="007501B4"/>
    <w:rsid w:val="007903C9"/>
    <w:rsid w:val="00791E29"/>
    <w:rsid w:val="007B4FB1"/>
    <w:rsid w:val="008071F3"/>
    <w:rsid w:val="00824EBC"/>
    <w:rsid w:val="00835D6B"/>
    <w:rsid w:val="00855165"/>
    <w:rsid w:val="008D64A3"/>
    <w:rsid w:val="008F6C38"/>
    <w:rsid w:val="00901F27"/>
    <w:rsid w:val="00940134"/>
    <w:rsid w:val="0094600C"/>
    <w:rsid w:val="0097146E"/>
    <w:rsid w:val="00975FFB"/>
    <w:rsid w:val="00A00C92"/>
    <w:rsid w:val="00A44EC9"/>
    <w:rsid w:val="00AA17BE"/>
    <w:rsid w:val="00AC3561"/>
    <w:rsid w:val="00AC749F"/>
    <w:rsid w:val="00B3491E"/>
    <w:rsid w:val="00B86B16"/>
    <w:rsid w:val="00B91DF9"/>
    <w:rsid w:val="00BA3DDA"/>
    <w:rsid w:val="00BD2B27"/>
    <w:rsid w:val="00BE3824"/>
    <w:rsid w:val="00C63ED4"/>
    <w:rsid w:val="00C67474"/>
    <w:rsid w:val="00CC3799"/>
    <w:rsid w:val="00CE66DB"/>
    <w:rsid w:val="00CF426D"/>
    <w:rsid w:val="00D16054"/>
    <w:rsid w:val="00D17369"/>
    <w:rsid w:val="00D3345E"/>
    <w:rsid w:val="00D73531"/>
    <w:rsid w:val="00DB2C71"/>
    <w:rsid w:val="00DE4204"/>
    <w:rsid w:val="00E421C4"/>
    <w:rsid w:val="00EE46CE"/>
    <w:rsid w:val="00EE7D70"/>
    <w:rsid w:val="00F01E9D"/>
    <w:rsid w:val="00F12510"/>
    <w:rsid w:val="00F503C8"/>
    <w:rsid w:val="00F61899"/>
    <w:rsid w:val="00F74BDC"/>
    <w:rsid w:val="00F7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27"/>
  </w:style>
  <w:style w:type="paragraph" w:styleId="1">
    <w:name w:val="heading 1"/>
    <w:basedOn w:val="a"/>
    <w:next w:val="a"/>
    <w:link w:val="10"/>
    <w:qFormat/>
    <w:rsid w:val="00F61899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90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90CB8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7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61899"/>
    <w:pPr>
      <w:keepNext/>
      <w:suppressAutoHyphens/>
      <w:spacing w:after="0" w:line="240" w:lineRule="auto"/>
      <w:ind w:left="7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F61899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61899"/>
    <w:pPr>
      <w:keepNext/>
      <w:suppressAutoHyphens/>
      <w:spacing w:after="0" w:line="240" w:lineRule="auto"/>
      <w:ind w:left="5040" w:hanging="36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F61899"/>
    <w:pPr>
      <w:keepNext/>
      <w:suppressAutoHyphens/>
      <w:spacing w:after="0" w:line="240" w:lineRule="auto"/>
      <w:ind w:left="5760" w:hanging="360"/>
      <w:outlineLvl w:val="7"/>
    </w:pPr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899"/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90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90CB8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7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F618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F61899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F61899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61899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customStyle="1" w:styleId="c5">
    <w:name w:val="c5"/>
    <w:basedOn w:val="a"/>
    <w:rsid w:val="0069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0CB8"/>
  </w:style>
  <w:style w:type="paragraph" w:customStyle="1" w:styleId="c6">
    <w:name w:val="c6"/>
    <w:basedOn w:val="a"/>
    <w:rsid w:val="0069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690CB8"/>
    <w:pPr>
      <w:ind w:left="720"/>
      <w:contextualSpacing/>
    </w:pPr>
  </w:style>
  <w:style w:type="paragraph" w:styleId="a4">
    <w:name w:val="header"/>
    <w:basedOn w:val="a"/>
    <w:link w:val="a5"/>
    <w:unhideWhenUsed/>
    <w:rsid w:val="0069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90CB8"/>
  </w:style>
  <w:style w:type="paragraph" w:styleId="a6">
    <w:name w:val="footer"/>
    <w:basedOn w:val="a"/>
    <w:link w:val="a7"/>
    <w:unhideWhenUsed/>
    <w:rsid w:val="0069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CB8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90CB8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43">
    <w:name w:val="Font Style43"/>
    <w:rsid w:val="00690CB8"/>
    <w:rPr>
      <w:rFonts w:ascii="Times New Roman" w:hAnsi="Times New Roman" w:cs="Times New Roman" w:hint="default"/>
      <w:sz w:val="18"/>
      <w:szCs w:val="18"/>
    </w:rPr>
  </w:style>
  <w:style w:type="paragraph" w:styleId="a8">
    <w:name w:val="Normal (Web)"/>
    <w:aliases w:val="Обычный (Web)"/>
    <w:basedOn w:val="a"/>
    <w:link w:val="a9"/>
    <w:uiPriority w:val="99"/>
    <w:rsid w:val="00690C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бычный (веб) Знак"/>
    <w:aliases w:val="Обычный (Web) Знак"/>
    <w:link w:val="a8"/>
    <w:locked/>
    <w:rsid w:val="00690CB8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90CB8"/>
    <w:rPr>
      <w:rFonts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7146E"/>
    <w:rPr>
      <w:rFonts w:ascii="Times New Roman" w:hAnsi="Times New Roman"/>
      <w:sz w:val="24"/>
      <w:u w:val="none"/>
      <w:effect w:val="none"/>
    </w:rPr>
  </w:style>
  <w:style w:type="paragraph" w:styleId="aa">
    <w:name w:val="No Spacing"/>
    <w:uiPriority w:val="1"/>
    <w:qFormat/>
    <w:rsid w:val="009714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F61899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618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6189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WW8Num2z0">
    <w:name w:val="WW8Num2z0"/>
    <w:rsid w:val="00F61899"/>
    <w:rPr>
      <w:rFonts w:ascii="Symbol" w:hAnsi="Symbol"/>
    </w:rPr>
  </w:style>
  <w:style w:type="character" w:customStyle="1" w:styleId="WW8Num3z0">
    <w:name w:val="WW8Num3z0"/>
    <w:rsid w:val="00F61899"/>
    <w:rPr>
      <w:rFonts w:ascii="Symbol" w:hAnsi="Symbol"/>
    </w:rPr>
  </w:style>
  <w:style w:type="character" w:customStyle="1" w:styleId="WW8Num4z1">
    <w:name w:val="WW8Num4z1"/>
    <w:rsid w:val="00F61899"/>
    <w:rPr>
      <w:rFonts w:ascii="Courier New" w:hAnsi="Courier New" w:cs="Courier New"/>
    </w:rPr>
  </w:style>
  <w:style w:type="character" w:customStyle="1" w:styleId="WW8Num5z0">
    <w:name w:val="WW8Num5z0"/>
    <w:rsid w:val="00F61899"/>
    <w:rPr>
      <w:rFonts w:ascii="Wingdings" w:hAnsi="Wingdings"/>
    </w:rPr>
  </w:style>
  <w:style w:type="character" w:customStyle="1" w:styleId="WW8Num5z1">
    <w:name w:val="WW8Num5z1"/>
    <w:rsid w:val="00F61899"/>
    <w:rPr>
      <w:rFonts w:ascii="Courier New" w:hAnsi="Courier New" w:cs="Courier New"/>
    </w:rPr>
  </w:style>
  <w:style w:type="character" w:customStyle="1" w:styleId="WW8Num5z2">
    <w:name w:val="WW8Num5z2"/>
    <w:rsid w:val="00F61899"/>
    <w:rPr>
      <w:rFonts w:ascii="Wingdings" w:hAnsi="Wingdings"/>
      <w:sz w:val="20"/>
    </w:rPr>
  </w:style>
  <w:style w:type="character" w:customStyle="1" w:styleId="WW8Num6z0">
    <w:name w:val="WW8Num6z0"/>
    <w:rsid w:val="00F61899"/>
    <w:rPr>
      <w:rFonts w:ascii="Symbol" w:hAnsi="Symbol"/>
    </w:rPr>
  </w:style>
  <w:style w:type="character" w:customStyle="1" w:styleId="WW8Num7z0">
    <w:name w:val="WW8Num7z0"/>
    <w:rsid w:val="00F61899"/>
    <w:rPr>
      <w:rFonts w:ascii="Symbol" w:hAnsi="Symbol"/>
    </w:rPr>
  </w:style>
  <w:style w:type="character" w:customStyle="1" w:styleId="WW8Num7z1">
    <w:name w:val="WW8Num7z1"/>
    <w:rsid w:val="00F61899"/>
    <w:rPr>
      <w:rFonts w:ascii="Courier New" w:hAnsi="Courier New" w:cs="Courier New"/>
    </w:rPr>
  </w:style>
  <w:style w:type="character" w:customStyle="1" w:styleId="WW8Num7z2">
    <w:name w:val="WW8Num7z2"/>
    <w:rsid w:val="00F61899"/>
    <w:rPr>
      <w:rFonts w:ascii="Wingdings" w:hAnsi="Wingdings" w:cs="Wingdings"/>
    </w:rPr>
  </w:style>
  <w:style w:type="character" w:customStyle="1" w:styleId="WW8Num8z0">
    <w:name w:val="WW8Num8z0"/>
    <w:rsid w:val="00F61899"/>
    <w:rPr>
      <w:rFonts w:ascii="Symbol" w:hAnsi="Symbol"/>
    </w:rPr>
  </w:style>
  <w:style w:type="character" w:customStyle="1" w:styleId="WW8Num9z0">
    <w:name w:val="WW8Num9z0"/>
    <w:rsid w:val="00F61899"/>
    <w:rPr>
      <w:b w:val="0"/>
      <w:i w:val="0"/>
      <w:color w:val="auto"/>
    </w:rPr>
  </w:style>
  <w:style w:type="character" w:customStyle="1" w:styleId="WW8Num11z0">
    <w:name w:val="WW8Num11z0"/>
    <w:rsid w:val="00F61899"/>
    <w:rPr>
      <w:rFonts w:ascii="Symbol" w:hAnsi="Symbol"/>
    </w:rPr>
  </w:style>
  <w:style w:type="character" w:customStyle="1" w:styleId="WW8Num12z0">
    <w:name w:val="WW8Num12z0"/>
    <w:rsid w:val="00F61899"/>
    <w:rPr>
      <w:rFonts w:ascii="Symbol" w:hAnsi="Symbol"/>
      <w:sz w:val="20"/>
    </w:rPr>
  </w:style>
  <w:style w:type="character" w:customStyle="1" w:styleId="WW8Num13z0">
    <w:name w:val="WW8Num13z0"/>
    <w:rsid w:val="00F61899"/>
    <w:rPr>
      <w:rFonts w:ascii="Wingdings" w:hAnsi="Wingdings"/>
    </w:rPr>
  </w:style>
  <w:style w:type="character" w:customStyle="1" w:styleId="WW8Num13z1">
    <w:name w:val="WW8Num13z1"/>
    <w:rsid w:val="00F61899"/>
    <w:rPr>
      <w:rFonts w:ascii="Courier New" w:hAnsi="Courier New" w:cs="Courier New"/>
    </w:rPr>
  </w:style>
  <w:style w:type="character" w:customStyle="1" w:styleId="WW8Num13z2">
    <w:name w:val="WW8Num13z2"/>
    <w:rsid w:val="00F61899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F61899"/>
  </w:style>
  <w:style w:type="character" w:customStyle="1" w:styleId="WW8Num2z1">
    <w:name w:val="WW8Num2z1"/>
    <w:rsid w:val="00F61899"/>
    <w:rPr>
      <w:rFonts w:ascii="Courier New" w:hAnsi="Courier New"/>
    </w:rPr>
  </w:style>
  <w:style w:type="character" w:customStyle="1" w:styleId="WW8Num2z2">
    <w:name w:val="WW8Num2z2"/>
    <w:rsid w:val="00F61899"/>
    <w:rPr>
      <w:rFonts w:ascii="Wingdings" w:hAnsi="Wingdings"/>
    </w:rPr>
  </w:style>
  <w:style w:type="character" w:customStyle="1" w:styleId="WW8Num3z1">
    <w:name w:val="WW8Num3z1"/>
    <w:rsid w:val="00F61899"/>
    <w:rPr>
      <w:rFonts w:ascii="Courier New" w:hAnsi="Courier New"/>
    </w:rPr>
  </w:style>
  <w:style w:type="character" w:customStyle="1" w:styleId="WW8Num3z2">
    <w:name w:val="WW8Num3z2"/>
    <w:rsid w:val="00F61899"/>
    <w:rPr>
      <w:rFonts w:ascii="Wingdings" w:hAnsi="Wingdings"/>
    </w:rPr>
  </w:style>
  <w:style w:type="character" w:customStyle="1" w:styleId="WW8Num4z0">
    <w:name w:val="WW8Num4z0"/>
    <w:rsid w:val="00F61899"/>
    <w:rPr>
      <w:rFonts w:ascii="Wingdings" w:hAnsi="Wingdings"/>
    </w:rPr>
  </w:style>
  <w:style w:type="character" w:customStyle="1" w:styleId="WW8Num4z3">
    <w:name w:val="WW8Num4z3"/>
    <w:rsid w:val="00F61899"/>
    <w:rPr>
      <w:rFonts w:ascii="Symbol" w:hAnsi="Symbol"/>
    </w:rPr>
  </w:style>
  <w:style w:type="character" w:customStyle="1" w:styleId="WW8Num5z3">
    <w:name w:val="WW8Num5z3"/>
    <w:rsid w:val="00F61899"/>
    <w:rPr>
      <w:rFonts w:ascii="Symbol" w:hAnsi="Symbol"/>
    </w:rPr>
  </w:style>
  <w:style w:type="character" w:customStyle="1" w:styleId="WW8Num7z3">
    <w:name w:val="WW8Num7z3"/>
    <w:rsid w:val="00F61899"/>
    <w:rPr>
      <w:rFonts w:ascii="Symbol" w:hAnsi="Symbol" w:cs="Symbol"/>
    </w:rPr>
  </w:style>
  <w:style w:type="character" w:customStyle="1" w:styleId="WW8Num8z1">
    <w:name w:val="WW8Num8z1"/>
    <w:rsid w:val="00F61899"/>
    <w:rPr>
      <w:rFonts w:ascii="Courier New" w:hAnsi="Courier New" w:cs="Courier New"/>
    </w:rPr>
  </w:style>
  <w:style w:type="character" w:customStyle="1" w:styleId="WW8Num8z2">
    <w:name w:val="WW8Num8z2"/>
    <w:rsid w:val="00F61899"/>
    <w:rPr>
      <w:rFonts w:ascii="Wingdings" w:hAnsi="Wingdings"/>
    </w:rPr>
  </w:style>
  <w:style w:type="character" w:customStyle="1" w:styleId="WW8Num9z1">
    <w:name w:val="WW8Num9z1"/>
    <w:rsid w:val="00F61899"/>
    <w:rPr>
      <w:rFonts w:ascii="Symbol" w:hAnsi="Symbol"/>
    </w:rPr>
  </w:style>
  <w:style w:type="character" w:customStyle="1" w:styleId="WW8Num10z0">
    <w:name w:val="WW8Num10z0"/>
    <w:rsid w:val="00F61899"/>
    <w:rPr>
      <w:b w:val="0"/>
      <w:i w:val="0"/>
      <w:color w:val="auto"/>
    </w:rPr>
  </w:style>
  <w:style w:type="character" w:customStyle="1" w:styleId="WW8Num12z1">
    <w:name w:val="WW8Num12z1"/>
    <w:rsid w:val="00F61899"/>
    <w:rPr>
      <w:rFonts w:ascii="Courier New" w:hAnsi="Courier New"/>
      <w:sz w:val="20"/>
    </w:rPr>
  </w:style>
  <w:style w:type="character" w:customStyle="1" w:styleId="WW8Num12z2">
    <w:name w:val="WW8Num12z2"/>
    <w:rsid w:val="00F61899"/>
    <w:rPr>
      <w:rFonts w:ascii="Wingdings" w:hAnsi="Wingdings"/>
      <w:sz w:val="20"/>
    </w:rPr>
  </w:style>
  <w:style w:type="character" w:customStyle="1" w:styleId="WW8Num13z3">
    <w:name w:val="WW8Num13z3"/>
    <w:rsid w:val="00F61899"/>
    <w:rPr>
      <w:rFonts w:ascii="Symbol" w:hAnsi="Symbol"/>
    </w:rPr>
  </w:style>
  <w:style w:type="character" w:customStyle="1" w:styleId="WW8Num14z0">
    <w:name w:val="WW8Num14z0"/>
    <w:rsid w:val="00F61899"/>
    <w:rPr>
      <w:rFonts w:ascii="Wingdings" w:hAnsi="Wingdings"/>
    </w:rPr>
  </w:style>
  <w:style w:type="character" w:customStyle="1" w:styleId="WW8Num14z1">
    <w:name w:val="WW8Num14z1"/>
    <w:rsid w:val="00F61899"/>
    <w:rPr>
      <w:rFonts w:ascii="Courier New" w:hAnsi="Courier New" w:cs="Courier New"/>
    </w:rPr>
  </w:style>
  <w:style w:type="character" w:customStyle="1" w:styleId="WW8Num14z3">
    <w:name w:val="WW8Num14z3"/>
    <w:rsid w:val="00F61899"/>
    <w:rPr>
      <w:rFonts w:ascii="Symbol" w:hAnsi="Symbol"/>
    </w:rPr>
  </w:style>
  <w:style w:type="character" w:customStyle="1" w:styleId="WW8Num15z0">
    <w:name w:val="WW8Num15z0"/>
    <w:rsid w:val="00F61899"/>
    <w:rPr>
      <w:rFonts w:ascii="Symbol" w:hAnsi="Symbol"/>
    </w:rPr>
  </w:style>
  <w:style w:type="character" w:customStyle="1" w:styleId="WW8Num15z1">
    <w:name w:val="WW8Num15z1"/>
    <w:rsid w:val="00F61899"/>
    <w:rPr>
      <w:rFonts w:ascii="Courier New" w:hAnsi="Courier New" w:cs="Courier New"/>
    </w:rPr>
  </w:style>
  <w:style w:type="character" w:customStyle="1" w:styleId="WW8Num15z2">
    <w:name w:val="WW8Num15z2"/>
    <w:rsid w:val="00F61899"/>
    <w:rPr>
      <w:rFonts w:ascii="Wingdings" w:hAnsi="Wingdings"/>
    </w:rPr>
  </w:style>
  <w:style w:type="character" w:customStyle="1" w:styleId="WW8Num17z0">
    <w:name w:val="WW8Num17z0"/>
    <w:rsid w:val="00F61899"/>
    <w:rPr>
      <w:rFonts w:ascii="Symbol" w:hAnsi="Symbol"/>
      <w:sz w:val="22"/>
    </w:rPr>
  </w:style>
  <w:style w:type="character" w:customStyle="1" w:styleId="WW8Num17z1">
    <w:name w:val="WW8Num17z1"/>
    <w:rsid w:val="00F61899"/>
    <w:rPr>
      <w:rFonts w:ascii="Courier New" w:hAnsi="Courier New"/>
    </w:rPr>
  </w:style>
  <w:style w:type="character" w:customStyle="1" w:styleId="WW8Num17z2">
    <w:name w:val="WW8Num17z2"/>
    <w:rsid w:val="00F61899"/>
    <w:rPr>
      <w:rFonts w:ascii="Wingdings" w:hAnsi="Wingdings"/>
    </w:rPr>
  </w:style>
  <w:style w:type="character" w:customStyle="1" w:styleId="WW8Num17z3">
    <w:name w:val="WW8Num17z3"/>
    <w:rsid w:val="00F61899"/>
    <w:rPr>
      <w:rFonts w:ascii="Symbol" w:hAnsi="Symbol"/>
    </w:rPr>
  </w:style>
  <w:style w:type="character" w:customStyle="1" w:styleId="WW8Num19z0">
    <w:name w:val="WW8Num19z0"/>
    <w:rsid w:val="00F61899"/>
    <w:rPr>
      <w:rFonts w:ascii="Symbol" w:hAnsi="Symbol"/>
    </w:rPr>
  </w:style>
  <w:style w:type="character" w:customStyle="1" w:styleId="WW8Num20z0">
    <w:name w:val="WW8Num20z0"/>
    <w:rsid w:val="00F61899"/>
    <w:rPr>
      <w:rFonts w:ascii="Symbol" w:hAnsi="Symbol"/>
    </w:rPr>
  </w:style>
  <w:style w:type="character" w:customStyle="1" w:styleId="WW8Num20z1">
    <w:name w:val="WW8Num20z1"/>
    <w:rsid w:val="00F61899"/>
    <w:rPr>
      <w:rFonts w:ascii="Courier New" w:hAnsi="Courier New" w:cs="Courier New"/>
    </w:rPr>
  </w:style>
  <w:style w:type="character" w:customStyle="1" w:styleId="WW8Num20z2">
    <w:name w:val="WW8Num20z2"/>
    <w:rsid w:val="00F61899"/>
    <w:rPr>
      <w:rFonts w:ascii="Wingdings" w:hAnsi="Wingdings"/>
    </w:rPr>
  </w:style>
  <w:style w:type="character" w:customStyle="1" w:styleId="WW8Num21z0">
    <w:name w:val="WW8Num21z0"/>
    <w:rsid w:val="00F61899"/>
    <w:rPr>
      <w:rFonts w:ascii="Wingdings" w:hAnsi="Wingdings"/>
    </w:rPr>
  </w:style>
  <w:style w:type="character" w:customStyle="1" w:styleId="WW8Num21z1">
    <w:name w:val="WW8Num21z1"/>
    <w:rsid w:val="00F61899"/>
    <w:rPr>
      <w:rFonts w:ascii="Courier New" w:hAnsi="Courier New" w:cs="Courier New"/>
    </w:rPr>
  </w:style>
  <w:style w:type="character" w:customStyle="1" w:styleId="WW8Num21z3">
    <w:name w:val="WW8Num21z3"/>
    <w:rsid w:val="00F61899"/>
    <w:rPr>
      <w:rFonts w:ascii="Symbol" w:hAnsi="Symbol"/>
    </w:rPr>
  </w:style>
  <w:style w:type="character" w:customStyle="1" w:styleId="WW8Num22z0">
    <w:name w:val="WW8Num22z0"/>
    <w:rsid w:val="00F61899"/>
    <w:rPr>
      <w:rFonts w:ascii="Symbol" w:hAnsi="Symbol"/>
    </w:rPr>
  </w:style>
  <w:style w:type="character" w:customStyle="1" w:styleId="WW8Num22z1">
    <w:name w:val="WW8Num22z1"/>
    <w:rsid w:val="00F61899"/>
    <w:rPr>
      <w:rFonts w:ascii="Courier New" w:hAnsi="Courier New" w:cs="Courier New"/>
    </w:rPr>
  </w:style>
  <w:style w:type="character" w:customStyle="1" w:styleId="WW8Num22z2">
    <w:name w:val="WW8Num22z2"/>
    <w:rsid w:val="00F61899"/>
    <w:rPr>
      <w:rFonts w:ascii="Wingdings" w:hAnsi="Wingdings"/>
    </w:rPr>
  </w:style>
  <w:style w:type="character" w:customStyle="1" w:styleId="WW8Num23z0">
    <w:name w:val="WW8Num23z0"/>
    <w:rsid w:val="00F61899"/>
    <w:rPr>
      <w:rFonts w:ascii="Symbol" w:hAnsi="Symbol"/>
    </w:rPr>
  </w:style>
  <w:style w:type="character" w:customStyle="1" w:styleId="WW8Num23z1">
    <w:name w:val="WW8Num23z1"/>
    <w:rsid w:val="00F61899"/>
    <w:rPr>
      <w:rFonts w:ascii="Courier New" w:hAnsi="Courier New" w:cs="Courier New"/>
    </w:rPr>
  </w:style>
  <w:style w:type="character" w:customStyle="1" w:styleId="WW8Num23z2">
    <w:name w:val="WW8Num23z2"/>
    <w:rsid w:val="00F61899"/>
    <w:rPr>
      <w:rFonts w:ascii="Wingdings" w:hAnsi="Wingdings"/>
    </w:rPr>
  </w:style>
  <w:style w:type="character" w:customStyle="1" w:styleId="WW8Num24z0">
    <w:name w:val="WW8Num24z0"/>
    <w:rsid w:val="00F61899"/>
    <w:rPr>
      <w:b w:val="0"/>
      <w:i w:val="0"/>
      <w:color w:val="auto"/>
    </w:rPr>
  </w:style>
  <w:style w:type="character" w:customStyle="1" w:styleId="WW8Num25z0">
    <w:name w:val="WW8Num25z0"/>
    <w:rsid w:val="00F61899"/>
    <w:rPr>
      <w:rFonts w:ascii="Symbol" w:hAnsi="Symbol"/>
    </w:rPr>
  </w:style>
  <w:style w:type="character" w:customStyle="1" w:styleId="WW8Num25z1">
    <w:name w:val="WW8Num25z1"/>
    <w:rsid w:val="00F61899"/>
    <w:rPr>
      <w:rFonts w:ascii="Courier New" w:hAnsi="Courier New" w:cs="Courier New"/>
    </w:rPr>
  </w:style>
  <w:style w:type="character" w:customStyle="1" w:styleId="WW8Num25z2">
    <w:name w:val="WW8Num25z2"/>
    <w:rsid w:val="00F61899"/>
    <w:rPr>
      <w:rFonts w:ascii="Wingdings" w:hAnsi="Wingdings"/>
    </w:rPr>
  </w:style>
  <w:style w:type="character" w:customStyle="1" w:styleId="WW8Num26z1">
    <w:name w:val="WW8Num26z1"/>
    <w:rsid w:val="00F61899"/>
    <w:rPr>
      <w:rFonts w:ascii="Courier New" w:hAnsi="Courier New" w:cs="Courier New"/>
    </w:rPr>
  </w:style>
  <w:style w:type="character" w:customStyle="1" w:styleId="WW8Num26z2">
    <w:name w:val="WW8Num26z2"/>
    <w:rsid w:val="00F61899"/>
    <w:rPr>
      <w:rFonts w:ascii="Wingdings" w:hAnsi="Wingdings"/>
    </w:rPr>
  </w:style>
  <w:style w:type="character" w:customStyle="1" w:styleId="WW8Num26z3">
    <w:name w:val="WW8Num26z3"/>
    <w:rsid w:val="00F61899"/>
    <w:rPr>
      <w:rFonts w:ascii="Symbol" w:hAnsi="Symbol"/>
    </w:rPr>
  </w:style>
  <w:style w:type="character" w:customStyle="1" w:styleId="WW8Num27z0">
    <w:name w:val="WW8Num27z0"/>
    <w:rsid w:val="00F61899"/>
    <w:rPr>
      <w:rFonts w:ascii="Symbol" w:hAnsi="Symbol"/>
    </w:rPr>
  </w:style>
  <w:style w:type="character" w:customStyle="1" w:styleId="WW8Num27z1">
    <w:name w:val="WW8Num27z1"/>
    <w:rsid w:val="00F61899"/>
    <w:rPr>
      <w:rFonts w:ascii="Courier New" w:hAnsi="Courier New" w:cs="Courier New"/>
    </w:rPr>
  </w:style>
  <w:style w:type="character" w:customStyle="1" w:styleId="WW8Num27z2">
    <w:name w:val="WW8Num27z2"/>
    <w:rsid w:val="00F61899"/>
    <w:rPr>
      <w:rFonts w:ascii="Wingdings" w:hAnsi="Wingdings"/>
    </w:rPr>
  </w:style>
  <w:style w:type="character" w:customStyle="1" w:styleId="WW8Num28z0">
    <w:name w:val="WW8Num28z0"/>
    <w:rsid w:val="00F61899"/>
    <w:rPr>
      <w:rFonts w:ascii="Symbol" w:hAnsi="Symbol"/>
    </w:rPr>
  </w:style>
  <w:style w:type="character" w:customStyle="1" w:styleId="WW8Num28z1">
    <w:name w:val="WW8Num28z1"/>
    <w:rsid w:val="00F61899"/>
    <w:rPr>
      <w:rFonts w:ascii="Courier New" w:hAnsi="Courier New" w:cs="Courier New"/>
    </w:rPr>
  </w:style>
  <w:style w:type="character" w:customStyle="1" w:styleId="WW8Num28z2">
    <w:name w:val="WW8Num28z2"/>
    <w:rsid w:val="00F61899"/>
    <w:rPr>
      <w:rFonts w:ascii="Wingdings" w:hAnsi="Wingdings"/>
    </w:rPr>
  </w:style>
  <w:style w:type="character" w:customStyle="1" w:styleId="WW8Num29z0">
    <w:name w:val="WW8Num29z0"/>
    <w:rsid w:val="00F61899"/>
    <w:rPr>
      <w:rFonts w:ascii="Wingdings" w:hAnsi="Wingdings"/>
    </w:rPr>
  </w:style>
  <w:style w:type="character" w:customStyle="1" w:styleId="WW8Num29z1">
    <w:name w:val="WW8Num29z1"/>
    <w:rsid w:val="00F61899"/>
    <w:rPr>
      <w:rFonts w:ascii="Courier New" w:hAnsi="Courier New" w:cs="Courier New"/>
    </w:rPr>
  </w:style>
  <w:style w:type="character" w:customStyle="1" w:styleId="WW8Num29z3">
    <w:name w:val="WW8Num29z3"/>
    <w:rsid w:val="00F61899"/>
    <w:rPr>
      <w:rFonts w:ascii="Symbol" w:hAnsi="Symbol"/>
    </w:rPr>
  </w:style>
  <w:style w:type="character" w:customStyle="1" w:styleId="WW8Num30z0">
    <w:name w:val="WW8Num30z0"/>
    <w:rsid w:val="00F61899"/>
    <w:rPr>
      <w:rFonts w:ascii="Symbol" w:hAnsi="Symbol"/>
      <w:sz w:val="20"/>
    </w:rPr>
  </w:style>
  <w:style w:type="character" w:customStyle="1" w:styleId="WW8Num30z1">
    <w:name w:val="WW8Num30z1"/>
    <w:rsid w:val="00F61899"/>
    <w:rPr>
      <w:rFonts w:ascii="Courier New" w:hAnsi="Courier New"/>
      <w:sz w:val="20"/>
    </w:rPr>
  </w:style>
  <w:style w:type="character" w:customStyle="1" w:styleId="WW8Num30z2">
    <w:name w:val="WW8Num30z2"/>
    <w:rsid w:val="00F61899"/>
    <w:rPr>
      <w:rFonts w:ascii="Wingdings" w:hAnsi="Wingdings"/>
      <w:sz w:val="20"/>
    </w:rPr>
  </w:style>
  <w:style w:type="character" w:customStyle="1" w:styleId="WW8Num32z0">
    <w:name w:val="WW8Num32z0"/>
    <w:rsid w:val="00F61899"/>
    <w:rPr>
      <w:rFonts w:ascii="Wingdings" w:hAnsi="Wingdings"/>
    </w:rPr>
  </w:style>
  <w:style w:type="character" w:customStyle="1" w:styleId="WW8Num32z1">
    <w:name w:val="WW8Num32z1"/>
    <w:rsid w:val="00F61899"/>
    <w:rPr>
      <w:rFonts w:ascii="Courier New" w:hAnsi="Courier New"/>
    </w:rPr>
  </w:style>
  <w:style w:type="character" w:customStyle="1" w:styleId="WW8Num32z3">
    <w:name w:val="WW8Num32z3"/>
    <w:rsid w:val="00F61899"/>
    <w:rPr>
      <w:rFonts w:ascii="Symbol" w:hAnsi="Symbol"/>
    </w:rPr>
  </w:style>
  <w:style w:type="character" w:customStyle="1" w:styleId="WW8NumSt15z0">
    <w:name w:val="WW8NumSt15z0"/>
    <w:rsid w:val="00F61899"/>
    <w:rPr>
      <w:rFonts w:ascii="Symbol" w:hAnsi="Symbol"/>
    </w:rPr>
  </w:style>
  <w:style w:type="character" w:customStyle="1" w:styleId="12">
    <w:name w:val="Основной шрифт абзаца1"/>
    <w:rsid w:val="00F61899"/>
  </w:style>
  <w:style w:type="character" w:customStyle="1" w:styleId="ad">
    <w:name w:val="Основной текст Знак"/>
    <w:rsid w:val="00F61899"/>
    <w:rPr>
      <w:sz w:val="28"/>
      <w:szCs w:val="28"/>
      <w:lang w:val="ru-RU" w:eastAsia="ar-SA" w:bidi="ar-SA"/>
    </w:rPr>
  </w:style>
  <w:style w:type="character" w:styleId="ae">
    <w:name w:val="page number"/>
    <w:basedOn w:val="12"/>
    <w:rsid w:val="00F61899"/>
  </w:style>
  <w:style w:type="character" w:customStyle="1" w:styleId="af">
    <w:name w:val="Название Знак"/>
    <w:rsid w:val="00F61899"/>
    <w:rPr>
      <w:rFonts w:ascii="Arial" w:hAnsi="Arial" w:cs="Arial"/>
      <w:b/>
      <w:bCs/>
      <w:sz w:val="28"/>
      <w:szCs w:val="26"/>
      <w:lang w:val="ru-RU" w:eastAsia="ar-SA" w:bidi="ar-SA"/>
    </w:rPr>
  </w:style>
  <w:style w:type="character" w:customStyle="1" w:styleId="grame">
    <w:name w:val="grame"/>
    <w:basedOn w:val="12"/>
    <w:rsid w:val="00F61899"/>
  </w:style>
  <w:style w:type="character" w:customStyle="1" w:styleId="spelle">
    <w:name w:val="spelle"/>
    <w:basedOn w:val="12"/>
    <w:rsid w:val="00F61899"/>
  </w:style>
  <w:style w:type="character" w:styleId="af0">
    <w:name w:val="Emphasis"/>
    <w:qFormat/>
    <w:rsid w:val="00F61899"/>
    <w:rPr>
      <w:i/>
      <w:iCs/>
    </w:rPr>
  </w:style>
  <w:style w:type="character" w:customStyle="1" w:styleId="articleseperator">
    <w:name w:val="article_seperator"/>
    <w:basedOn w:val="12"/>
    <w:rsid w:val="00F61899"/>
  </w:style>
  <w:style w:type="character" w:styleId="af1">
    <w:name w:val="Strong"/>
    <w:qFormat/>
    <w:rsid w:val="00F61899"/>
    <w:rPr>
      <w:b/>
      <w:bCs/>
    </w:rPr>
  </w:style>
  <w:style w:type="character" w:styleId="af2">
    <w:name w:val="Hyperlink"/>
    <w:basedOn w:val="12"/>
    <w:rsid w:val="00F61899"/>
  </w:style>
  <w:style w:type="character" w:customStyle="1" w:styleId="apple-style-span">
    <w:name w:val="apple-style-span"/>
    <w:basedOn w:val="12"/>
    <w:rsid w:val="00F61899"/>
  </w:style>
  <w:style w:type="character" w:customStyle="1" w:styleId="af3">
    <w:name w:val="Маркеры списка"/>
    <w:rsid w:val="00F61899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f5"/>
    <w:rsid w:val="00F6189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Body Text"/>
    <w:basedOn w:val="a"/>
    <w:link w:val="13"/>
    <w:uiPriority w:val="1"/>
    <w:qFormat/>
    <w:rsid w:val="00F618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3">
    <w:name w:val="Основной текст Знак1"/>
    <w:basedOn w:val="a0"/>
    <w:link w:val="af5"/>
    <w:rsid w:val="00F6189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6">
    <w:name w:val="List"/>
    <w:basedOn w:val="a"/>
    <w:rsid w:val="00F61899"/>
    <w:pPr>
      <w:tabs>
        <w:tab w:val="left" w:pos="1560"/>
      </w:tabs>
      <w:suppressAutoHyphens/>
      <w:spacing w:after="0" w:line="240" w:lineRule="auto"/>
      <w:ind w:left="15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rsid w:val="00F6189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F6189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F6189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font0">
    <w:name w:val="font0"/>
    <w:basedOn w:val="a"/>
    <w:rsid w:val="00F61899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61899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F61899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F618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6">
    <w:name w:val="toc 1"/>
    <w:basedOn w:val="a"/>
    <w:rsid w:val="00F618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toc 2"/>
    <w:basedOn w:val="a"/>
    <w:rsid w:val="00F618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Title"/>
    <w:basedOn w:val="a"/>
    <w:next w:val="af8"/>
    <w:link w:val="17"/>
    <w:uiPriority w:val="1"/>
    <w:qFormat/>
    <w:rsid w:val="00F61899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ar-SA"/>
    </w:rPr>
  </w:style>
  <w:style w:type="paragraph" w:styleId="af8">
    <w:name w:val="Subtitle"/>
    <w:basedOn w:val="af4"/>
    <w:next w:val="af5"/>
    <w:link w:val="af9"/>
    <w:qFormat/>
    <w:rsid w:val="00F61899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F61899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7">
    <w:name w:val="Название Знак1"/>
    <w:basedOn w:val="a0"/>
    <w:link w:val="af7"/>
    <w:rsid w:val="00F61899"/>
    <w:rPr>
      <w:rFonts w:ascii="Arial" w:eastAsia="Times New Roman" w:hAnsi="Arial" w:cs="Arial"/>
      <w:b/>
      <w:bCs/>
      <w:sz w:val="28"/>
      <w:szCs w:val="26"/>
      <w:lang w:eastAsia="ar-SA"/>
    </w:rPr>
  </w:style>
  <w:style w:type="paragraph" w:customStyle="1" w:styleId="18">
    <w:name w:val="Знак1"/>
    <w:basedOn w:val="a"/>
    <w:rsid w:val="00F61899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19">
    <w:name w:val="Текст1"/>
    <w:basedOn w:val="a"/>
    <w:rsid w:val="00F6189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a">
    <w:name w:val="Обычный1"/>
    <w:rsid w:val="00F6189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1">
    <w:name w:val="p1"/>
    <w:basedOn w:val="a"/>
    <w:rsid w:val="00F61899"/>
    <w:pPr>
      <w:suppressAutoHyphens/>
      <w:spacing w:after="0" w:line="240" w:lineRule="auto"/>
    </w:pPr>
    <w:rPr>
      <w:rFonts w:ascii="Verdana" w:eastAsia="Times New Roman" w:hAnsi="Verdana" w:cs="Times New Roman"/>
      <w:sz w:val="18"/>
      <w:szCs w:val="18"/>
      <w:lang w:eastAsia="ar-SA"/>
    </w:rPr>
  </w:style>
  <w:style w:type="paragraph" w:customStyle="1" w:styleId="afa">
    <w:name w:val="a"/>
    <w:basedOn w:val="a"/>
    <w:rsid w:val="00F61899"/>
    <w:pPr>
      <w:suppressAutoHyphens/>
      <w:spacing w:after="0" w:line="240" w:lineRule="auto"/>
    </w:pPr>
    <w:rPr>
      <w:rFonts w:ascii="Verdana" w:eastAsia="Times New Roman" w:hAnsi="Verdana" w:cs="Times New Roman"/>
      <w:sz w:val="18"/>
      <w:szCs w:val="18"/>
      <w:lang w:eastAsia="ar-SA"/>
    </w:rPr>
  </w:style>
  <w:style w:type="paragraph" w:customStyle="1" w:styleId="1b">
    <w:name w:val="Цитата1"/>
    <w:basedOn w:val="a"/>
    <w:rsid w:val="00F61899"/>
    <w:pPr>
      <w:suppressAutoHyphens/>
      <w:spacing w:after="0" w:line="240" w:lineRule="auto"/>
      <w:ind w:left="-709" w:right="-1192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c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F61899"/>
    <w:pPr>
      <w:suppressAutoHyphens/>
      <w:spacing w:after="160" w:line="240" w:lineRule="exact"/>
    </w:pPr>
    <w:rPr>
      <w:rFonts w:ascii="Times New Roman" w:eastAsia="Times New Roman" w:hAnsi="Times New Roman" w:cs="Verdana"/>
      <w:sz w:val="28"/>
      <w:szCs w:val="28"/>
      <w:lang w:eastAsia="pa-IN" w:bidi="pa-IN"/>
    </w:rPr>
  </w:style>
  <w:style w:type="paragraph" w:customStyle="1" w:styleId="Default">
    <w:name w:val="Default"/>
    <w:rsid w:val="00F6189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F618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F61899"/>
    <w:pPr>
      <w:jc w:val="center"/>
    </w:pPr>
    <w:rPr>
      <w:b/>
      <w:bCs/>
    </w:rPr>
  </w:style>
  <w:style w:type="paragraph" w:customStyle="1" w:styleId="afd">
    <w:name w:val="Содержимое врезки"/>
    <w:basedOn w:val="af5"/>
    <w:rsid w:val="00F61899"/>
  </w:style>
  <w:style w:type="paragraph" w:customStyle="1" w:styleId="afe">
    <w:name w:val="???????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336666"/>
      <w:sz w:val="36"/>
      <w:szCs w:val="36"/>
      <w:lang w:eastAsia="hi-IN" w:bidi="hi-IN"/>
    </w:rPr>
  </w:style>
  <w:style w:type="paragraph" w:customStyle="1" w:styleId="aff">
    <w:name w:val="?????? ?? ????????"/>
    <w:basedOn w:val="afe"/>
    <w:rsid w:val="00F61899"/>
  </w:style>
  <w:style w:type="paragraph" w:customStyle="1" w:styleId="aff0">
    <w:name w:val="?????? ? ?????"/>
    <w:basedOn w:val="afe"/>
    <w:rsid w:val="00F61899"/>
  </w:style>
  <w:style w:type="paragraph" w:customStyle="1" w:styleId="aff1">
    <w:name w:val="?????? ??? ???????"/>
    <w:basedOn w:val="afe"/>
    <w:rsid w:val="00F61899"/>
  </w:style>
  <w:style w:type="paragraph" w:customStyle="1" w:styleId="aff2">
    <w:name w:val="?????"/>
    <w:basedOn w:val="afe"/>
    <w:rsid w:val="00F61899"/>
  </w:style>
  <w:style w:type="paragraph" w:customStyle="1" w:styleId="aff3">
    <w:name w:val="???????? ?????"/>
    <w:basedOn w:val="afe"/>
    <w:rsid w:val="00F61899"/>
  </w:style>
  <w:style w:type="paragraph" w:customStyle="1" w:styleId="aff4">
    <w:name w:val="???????????? ?????? ?? ??????"/>
    <w:basedOn w:val="afe"/>
    <w:rsid w:val="00F61899"/>
  </w:style>
  <w:style w:type="paragraph" w:customStyle="1" w:styleId="aff5">
    <w:name w:val="?????? ?????? ? ????????"/>
    <w:basedOn w:val="afe"/>
    <w:rsid w:val="00F61899"/>
    <w:pPr>
      <w:ind w:firstLine="340"/>
    </w:pPr>
  </w:style>
  <w:style w:type="paragraph" w:customStyle="1" w:styleId="aff6">
    <w:name w:val="????????"/>
    <w:basedOn w:val="afe"/>
    <w:rsid w:val="00F61899"/>
  </w:style>
  <w:style w:type="paragraph" w:customStyle="1" w:styleId="1d">
    <w:name w:val="???????? 1"/>
    <w:basedOn w:val="afe"/>
    <w:rsid w:val="00F61899"/>
    <w:pPr>
      <w:jc w:val="center"/>
    </w:pPr>
  </w:style>
  <w:style w:type="paragraph" w:customStyle="1" w:styleId="23">
    <w:name w:val="???????? 2"/>
    <w:basedOn w:val="afe"/>
    <w:rsid w:val="00F61899"/>
    <w:pPr>
      <w:spacing w:before="57" w:after="57"/>
      <w:ind w:right="113"/>
      <w:jc w:val="center"/>
    </w:pPr>
  </w:style>
  <w:style w:type="paragraph" w:customStyle="1" w:styleId="aff7">
    <w:name w:val="?????????"/>
    <w:basedOn w:val="afe"/>
    <w:rsid w:val="00F61899"/>
    <w:pPr>
      <w:spacing w:before="238" w:after="119"/>
    </w:pPr>
  </w:style>
  <w:style w:type="paragraph" w:customStyle="1" w:styleId="1e">
    <w:name w:val="????????? 1"/>
    <w:basedOn w:val="afe"/>
    <w:rsid w:val="00F61899"/>
    <w:pPr>
      <w:spacing w:before="238" w:after="119"/>
    </w:pPr>
  </w:style>
  <w:style w:type="paragraph" w:customStyle="1" w:styleId="24">
    <w:name w:val="????????? 2"/>
    <w:basedOn w:val="afe"/>
    <w:rsid w:val="00F61899"/>
    <w:pPr>
      <w:spacing w:before="238" w:after="119"/>
    </w:pPr>
  </w:style>
  <w:style w:type="paragraph" w:customStyle="1" w:styleId="aff8">
    <w:name w:val="????????? ?????"/>
    <w:basedOn w:val="afe"/>
    <w:rsid w:val="00F61899"/>
  </w:style>
  <w:style w:type="paragraph" w:customStyle="1" w:styleId="LTGliederung1">
    <w:name w:val="???????~LT~Gliederung 1"/>
    <w:rsid w:val="00F61899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50" w:after="0" w:line="240" w:lineRule="auto"/>
    </w:pPr>
    <w:rPr>
      <w:rFonts w:ascii="Mangal" w:eastAsia="Mangal" w:hAnsi="Mangal" w:cs="Mangal"/>
      <w:color w:val="000000"/>
      <w:sz w:val="60"/>
      <w:szCs w:val="60"/>
      <w:lang w:eastAsia="hi-IN" w:bidi="hi-IN"/>
    </w:rPr>
  </w:style>
  <w:style w:type="paragraph" w:customStyle="1" w:styleId="LTGliederung2">
    <w:name w:val="???????~LT~Gliederung 2"/>
    <w:basedOn w:val="LTGliederung1"/>
    <w:rsid w:val="00F61899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F61899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F61899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F61899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LTGliederung6">
    <w:name w:val="???????~LT~Gliederung 6"/>
    <w:basedOn w:val="LTGliederung5"/>
    <w:rsid w:val="00F61899"/>
  </w:style>
  <w:style w:type="paragraph" w:customStyle="1" w:styleId="LTGliederung7">
    <w:name w:val="???????~LT~Gliederung 7"/>
    <w:basedOn w:val="LTGliederung6"/>
    <w:rsid w:val="00F61899"/>
  </w:style>
  <w:style w:type="paragraph" w:customStyle="1" w:styleId="LTGliederung8">
    <w:name w:val="???????~LT~Gliederung 8"/>
    <w:basedOn w:val="LTGliederung7"/>
    <w:rsid w:val="00F61899"/>
  </w:style>
  <w:style w:type="paragraph" w:customStyle="1" w:styleId="LTGliederung9">
    <w:name w:val="???????~LT~Gliederung 9"/>
    <w:basedOn w:val="LTGliederung8"/>
    <w:rsid w:val="00F61899"/>
  </w:style>
  <w:style w:type="paragraph" w:customStyle="1" w:styleId="LTTitel">
    <w:name w:val="???????~LT~Titel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sz w:val="84"/>
      <w:szCs w:val="84"/>
      <w:lang w:eastAsia="hi-IN" w:bidi="hi-IN"/>
    </w:rPr>
  </w:style>
  <w:style w:type="paragraph" w:customStyle="1" w:styleId="LTUntertitel">
    <w:name w:val="???????~LT~Untertitel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 w:after="0" w:line="240" w:lineRule="auto"/>
      <w:jc w:val="center"/>
    </w:pPr>
    <w:rPr>
      <w:rFonts w:ascii="Mangal" w:eastAsia="Mangal" w:hAnsi="Mangal" w:cs="Mangal"/>
      <w:color w:val="000000"/>
      <w:sz w:val="60"/>
      <w:szCs w:val="60"/>
      <w:lang w:eastAsia="hi-IN" w:bidi="hi-IN"/>
    </w:rPr>
  </w:style>
  <w:style w:type="paragraph" w:customStyle="1" w:styleId="LTNotizen">
    <w:name w:val="???????~LT~Notizen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LTHintergrund">
    <w:name w:val="???????~LT~Hintergrund"/>
    <w:rsid w:val="00F6189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default0">
    <w:name w:val="default"/>
    <w:rsid w:val="00F61899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F61899"/>
  </w:style>
  <w:style w:type="paragraph" w:customStyle="1" w:styleId="blue2">
    <w:name w:val="blue2"/>
    <w:basedOn w:val="default0"/>
    <w:rsid w:val="00F61899"/>
  </w:style>
  <w:style w:type="paragraph" w:customStyle="1" w:styleId="blue3">
    <w:name w:val="blue3"/>
    <w:basedOn w:val="default0"/>
    <w:rsid w:val="00F61899"/>
  </w:style>
  <w:style w:type="paragraph" w:customStyle="1" w:styleId="bw1">
    <w:name w:val="bw1"/>
    <w:basedOn w:val="default0"/>
    <w:rsid w:val="00F61899"/>
  </w:style>
  <w:style w:type="paragraph" w:customStyle="1" w:styleId="bw2">
    <w:name w:val="bw2"/>
    <w:basedOn w:val="default0"/>
    <w:rsid w:val="00F61899"/>
  </w:style>
  <w:style w:type="paragraph" w:customStyle="1" w:styleId="bw3">
    <w:name w:val="bw3"/>
    <w:basedOn w:val="default0"/>
    <w:rsid w:val="00F61899"/>
  </w:style>
  <w:style w:type="paragraph" w:customStyle="1" w:styleId="orange1">
    <w:name w:val="orange1"/>
    <w:basedOn w:val="default0"/>
    <w:rsid w:val="00F61899"/>
  </w:style>
  <w:style w:type="paragraph" w:customStyle="1" w:styleId="orange2">
    <w:name w:val="orange2"/>
    <w:basedOn w:val="default0"/>
    <w:rsid w:val="00F61899"/>
  </w:style>
  <w:style w:type="paragraph" w:customStyle="1" w:styleId="orange3">
    <w:name w:val="orange3"/>
    <w:basedOn w:val="default0"/>
    <w:rsid w:val="00F61899"/>
  </w:style>
  <w:style w:type="paragraph" w:customStyle="1" w:styleId="turquise1">
    <w:name w:val="turquise1"/>
    <w:basedOn w:val="default0"/>
    <w:rsid w:val="00F61899"/>
  </w:style>
  <w:style w:type="paragraph" w:customStyle="1" w:styleId="turquise2">
    <w:name w:val="turquise2"/>
    <w:basedOn w:val="default0"/>
    <w:rsid w:val="00F61899"/>
  </w:style>
  <w:style w:type="paragraph" w:customStyle="1" w:styleId="turquise3">
    <w:name w:val="turquise3"/>
    <w:basedOn w:val="default0"/>
    <w:rsid w:val="00F61899"/>
  </w:style>
  <w:style w:type="paragraph" w:customStyle="1" w:styleId="gray1">
    <w:name w:val="gray1"/>
    <w:basedOn w:val="default0"/>
    <w:rsid w:val="00F61899"/>
  </w:style>
  <w:style w:type="paragraph" w:customStyle="1" w:styleId="gray2">
    <w:name w:val="gray2"/>
    <w:basedOn w:val="default0"/>
    <w:rsid w:val="00F61899"/>
  </w:style>
  <w:style w:type="paragraph" w:customStyle="1" w:styleId="gray3">
    <w:name w:val="gray3"/>
    <w:basedOn w:val="default0"/>
    <w:rsid w:val="00F61899"/>
  </w:style>
  <w:style w:type="paragraph" w:customStyle="1" w:styleId="sun1">
    <w:name w:val="sun1"/>
    <w:basedOn w:val="default0"/>
    <w:rsid w:val="00F61899"/>
  </w:style>
  <w:style w:type="paragraph" w:customStyle="1" w:styleId="sun2">
    <w:name w:val="sun2"/>
    <w:basedOn w:val="default0"/>
    <w:rsid w:val="00F61899"/>
  </w:style>
  <w:style w:type="paragraph" w:customStyle="1" w:styleId="sun3">
    <w:name w:val="sun3"/>
    <w:basedOn w:val="default0"/>
    <w:rsid w:val="00F61899"/>
  </w:style>
  <w:style w:type="paragraph" w:customStyle="1" w:styleId="earth1">
    <w:name w:val="earth1"/>
    <w:basedOn w:val="default0"/>
    <w:rsid w:val="00F61899"/>
  </w:style>
  <w:style w:type="paragraph" w:customStyle="1" w:styleId="earth2">
    <w:name w:val="earth2"/>
    <w:basedOn w:val="default0"/>
    <w:rsid w:val="00F61899"/>
  </w:style>
  <w:style w:type="paragraph" w:customStyle="1" w:styleId="earth3">
    <w:name w:val="earth3"/>
    <w:basedOn w:val="default0"/>
    <w:rsid w:val="00F61899"/>
  </w:style>
  <w:style w:type="paragraph" w:customStyle="1" w:styleId="green1">
    <w:name w:val="green1"/>
    <w:basedOn w:val="default0"/>
    <w:rsid w:val="00F61899"/>
  </w:style>
  <w:style w:type="paragraph" w:customStyle="1" w:styleId="green2">
    <w:name w:val="green2"/>
    <w:basedOn w:val="default0"/>
    <w:rsid w:val="00F61899"/>
  </w:style>
  <w:style w:type="paragraph" w:customStyle="1" w:styleId="green3">
    <w:name w:val="green3"/>
    <w:basedOn w:val="default0"/>
    <w:rsid w:val="00F61899"/>
  </w:style>
  <w:style w:type="paragraph" w:customStyle="1" w:styleId="seetang1">
    <w:name w:val="seetang1"/>
    <w:basedOn w:val="default0"/>
    <w:rsid w:val="00F61899"/>
  </w:style>
  <w:style w:type="paragraph" w:customStyle="1" w:styleId="seetang2">
    <w:name w:val="seetang2"/>
    <w:basedOn w:val="default0"/>
    <w:rsid w:val="00F61899"/>
  </w:style>
  <w:style w:type="paragraph" w:customStyle="1" w:styleId="seetang3">
    <w:name w:val="seetang3"/>
    <w:basedOn w:val="default0"/>
    <w:rsid w:val="00F61899"/>
  </w:style>
  <w:style w:type="paragraph" w:customStyle="1" w:styleId="lightblue1">
    <w:name w:val="lightblue1"/>
    <w:basedOn w:val="default0"/>
    <w:rsid w:val="00F61899"/>
  </w:style>
  <w:style w:type="paragraph" w:customStyle="1" w:styleId="lightblue2">
    <w:name w:val="lightblue2"/>
    <w:basedOn w:val="default0"/>
    <w:rsid w:val="00F61899"/>
  </w:style>
  <w:style w:type="paragraph" w:customStyle="1" w:styleId="lightblue3">
    <w:name w:val="lightblue3"/>
    <w:basedOn w:val="default0"/>
    <w:rsid w:val="00F61899"/>
  </w:style>
  <w:style w:type="paragraph" w:customStyle="1" w:styleId="yellow1">
    <w:name w:val="yellow1"/>
    <w:basedOn w:val="default0"/>
    <w:rsid w:val="00F61899"/>
  </w:style>
  <w:style w:type="paragraph" w:customStyle="1" w:styleId="yellow2">
    <w:name w:val="yellow2"/>
    <w:basedOn w:val="default0"/>
    <w:rsid w:val="00F61899"/>
  </w:style>
  <w:style w:type="paragraph" w:customStyle="1" w:styleId="yellow3">
    <w:name w:val="yellow3"/>
    <w:basedOn w:val="default0"/>
    <w:rsid w:val="00F61899"/>
  </w:style>
  <w:style w:type="paragraph" w:customStyle="1" w:styleId="WW-">
    <w:name w:val="WW-?????????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sz w:val="84"/>
      <w:szCs w:val="84"/>
      <w:lang w:eastAsia="hi-IN" w:bidi="hi-IN"/>
    </w:rPr>
  </w:style>
  <w:style w:type="paragraph" w:customStyle="1" w:styleId="aff9">
    <w:name w:val="????????????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 w:after="0" w:line="240" w:lineRule="auto"/>
      <w:jc w:val="center"/>
    </w:pPr>
    <w:rPr>
      <w:rFonts w:ascii="Mangal" w:eastAsia="Mangal" w:hAnsi="Mangal" w:cs="Mangal"/>
      <w:color w:val="000000"/>
      <w:sz w:val="60"/>
      <w:szCs w:val="60"/>
      <w:lang w:eastAsia="hi-IN" w:bidi="hi-IN"/>
    </w:rPr>
  </w:style>
  <w:style w:type="paragraph" w:customStyle="1" w:styleId="affa">
    <w:name w:val="??????? ????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affb">
    <w:name w:val="???"/>
    <w:rsid w:val="00F6189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fc">
    <w:name w:val="??????????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WW-1">
    <w:name w:val="WW-????????? 1"/>
    <w:rsid w:val="00F61899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50" w:after="0" w:line="240" w:lineRule="auto"/>
    </w:pPr>
    <w:rPr>
      <w:rFonts w:ascii="Mangal" w:eastAsia="Mangal" w:hAnsi="Mangal" w:cs="Mangal"/>
      <w:color w:val="000000"/>
      <w:sz w:val="60"/>
      <w:szCs w:val="60"/>
      <w:lang w:eastAsia="hi-IN" w:bidi="hi-IN"/>
    </w:rPr>
  </w:style>
  <w:style w:type="paragraph" w:customStyle="1" w:styleId="WW-2">
    <w:name w:val="WW-????????? 2"/>
    <w:basedOn w:val="WW-1"/>
    <w:rsid w:val="00F61899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2">
    <w:name w:val="????????? 3"/>
    <w:basedOn w:val="WW-2"/>
    <w:rsid w:val="00F61899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1">
    <w:name w:val="????????? 4"/>
    <w:basedOn w:val="32"/>
    <w:rsid w:val="00F61899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1">
    <w:name w:val="????????? 5"/>
    <w:basedOn w:val="41"/>
    <w:rsid w:val="00F61899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61">
    <w:name w:val="????????? 6"/>
    <w:basedOn w:val="51"/>
    <w:rsid w:val="00F61899"/>
  </w:style>
  <w:style w:type="paragraph" w:customStyle="1" w:styleId="71">
    <w:name w:val="????????? 7"/>
    <w:basedOn w:val="61"/>
    <w:rsid w:val="00F61899"/>
  </w:style>
  <w:style w:type="paragraph" w:customStyle="1" w:styleId="81">
    <w:name w:val="????????? 8"/>
    <w:basedOn w:val="71"/>
    <w:rsid w:val="00F61899"/>
  </w:style>
  <w:style w:type="paragraph" w:customStyle="1" w:styleId="9">
    <w:name w:val="????????? 9"/>
    <w:basedOn w:val="81"/>
    <w:rsid w:val="00F61899"/>
  </w:style>
  <w:style w:type="paragraph" w:customStyle="1" w:styleId="1LTGliederung1">
    <w:name w:val="?????????1~LT~Gliederung 1"/>
    <w:rsid w:val="00F61899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50" w:after="0" w:line="240" w:lineRule="auto"/>
    </w:pPr>
    <w:rPr>
      <w:rFonts w:ascii="Mangal" w:eastAsia="Mangal" w:hAnsi="Mangal" w:cs="Mangal"/>
      <w:color w:val="000000"/>
      <w:kern w:val="1"/>
      <w:sz w:val="60"/>
      <w:szCs w:val="60"/>
      <w:lang w:eastAsia="hi-IN" w:bidi="hi-IN"/>
    </w:rPr>
  </w:style>
  <w:style w:type="paragraph" w:customStyle="1" w:styleId="1LTGliederung2">
    <w:name w:val="?????????1~LT~Gliederung 2"/>
    <w:basedOn w:val="1LTGliederung1"/>
    <w:rsid w:val="00F61899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F61899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F61899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F61899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1LTGliederung6">
    <w:name w:val="?????????1~LT~Gliederung 6"/>
    <w:basedOn w:val="1LTGliederung5"/>
    <w:rsid w:val="00F61899"/>
  </w:style>
  <w:style w:type="paragraph" w:customStyle="1" w:styleId="1LTGliederung7">
    <w:name w:val="?????????1~LT~Gliederung 7"/>
    <w:basedOn w:val="1LTGliederung6"/>
    <w:rsid w:val="00F61899"/>
  </w:style>
  <w:style w:type="paragraph" w:customStyle="1" w:styleId="1LTGliederung8">
    <w:name w:val="?????????1~LT~Gliederung 8"/>
    <w:basedOn w:val="1LTGliederung7"/>
    <w:rsid w:val="00F61899"/>
  </w:style>
  <w:style w:type="paragraph" w:customStyle="1" w:styleId="1LTGliederung9">
    <w:name w:val="?????????1~LT~Gliederung 9"/>
    <w:basedOn w:val="1LTGliederung8"/>
    <w:rsid w:val="00F61899"/>
  </w:style>
  <w:style w:type="paragraph" w:customStyle="1" w:styleId="1LTTitel">
    <w:name w:val="?????????1~LT~Titel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kern w:val="1"/>
      <w:sz w:val="84"/>
      <w:szCs w:val="84"/>
      <w:lang w:eastAsia="hi-IN" w:bidi="hi-IN"/>
    </w:rPr>
  </w:style>
  <w:style w:type="paragraph" w:customStyle="1" w:styleId="1LTUntertitel">
    <w:name w:val="?????????1~LT~Untertitel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 w:after="0" w:line="240" w:lineRule="auto"/>
      <w:jc w:val="center"/>
    </w:pPr>
    <w:rPr>
      <w:rFonts w:ascii="Mangal" w:eastAsia="Mangal" w:hAnsi="Mangal" w:cs="Mangal"/>
      <w:color w:val="000000"/>
      <w:kern w:val="1"/>
      <w:sz w:val="60"/>
      <w:szCs w:val="60"/>
      <w:lang w:eastAsia="hi-IN" w:bidi="hi-IN"/>
    </w:rPr>
  </w:style>
  <w:style w:type="paragraph" w:customStyle="1" w:styleId="1LTNotizen">
    <w:name w:val="?????????1~LT~Notizen"/>
    <w:rsid w:val="00F618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1LTHintergrundobjekte">
    <w:name w:val="?????????1~LT~Hintergrundobjekte"/>
    <w:rsid w:val="00F61899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LTHintergrund">
    <w:name w:val="?????????1~LT~Hintergrund"/>
    <w:rsid w:val="00F6189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ffd">
    <w:name w:val="Table Grid"/>
    <w:basedOn w:val="a1"/>
    <w:uiPriority w:val="59"/>
    <w:rsid w:val="00A00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CE66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E66DB"/>
    <w:pPr>
      <w:widowControl w:val="0"/>
      <w:shd w:val="clear" w:color="auto" w:fill="FFFFFF"/>
      <w:spacing w:before="594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A44EC9"/>
    <w:pPr>
      <w:widowControl w:val="0"/>
      <w:autoSpaceDE w:val="0"/>
      <w:autoSpaceDN w:val="0"/>
      <w:spacing w:after="0" w:line="240" w:lineRule="auto"/>
      <w:ind w:left="117"/>
      <w:outlineLvl w:val="2"/>
    </w:pPr>
    <w:rPr>
      <w:rFonts w:ascii="Tahoma" w:eastAsia="Tahoma" w:hAnsi="Tahoma" w:cs="Tahoma"/>
      <w:sz w:val="24"/>
      <w:szCs w:val="24"/>
    </w:rPr>
  </w:style>
  <w:style w:type="paragraph" w:customStyle="1" w:styleId="TOC1">
    <w:name w:val="TOC 1"/>
    <w:basedOn w:val="a"/>
    <w:uiPriority w:val="1"/>
    <w:qFormat/>
    <w:rsid w:val="00AA17BE"/>
    <w:pPr>
      <w:widowControl w:val="0"/>
      <w:autoSpaceDE w:val="0"/>
      <w:autoSpaceDN w:val="0"/>
      <w:spacing w:before="126" w:after="0" w:line="240" w:lineRule="auto"/>
      <w:ind w:left="117"/>
    </w:pPr>
    <w:rPr>
      <w:rFonts w:ascii="Georgia" w:eastAsia="Georgia" w:hAnsi="Georgia" w:cs="Georgia"/>
      <w:sz w:val="20"/>
      <w:szCs w:val="20"/>
    </w:rPr>
  </w:style>
  <w:style w:type="paragraph" w:customStyle="1" w:styleId="TOC2">
    <w:name w:val="TOC 2"/>
    <w:basedOn w:val="a"/>
    <w:uiPriority w:val="1"/>
    <w:qFormat/>
    <w:rsid w:val="00AA17BE"/>
    <w:pPr>
      <w:widowControl w:val="0"/>
      <w:autoSpaceDE w:val="0"/>
      <w:autoSpaceDN w:val="0"/>
      <w:spacing w:before="13" w:after="0" w:line="240" w:lineRule="auto"/>
      <w:ind w:left="343"/>
    </w:pPr>
    <w:rPr>
      <w:rFonts w:ascii="Georgia" w:eastAsia="Georgia" w:hAnsi="Georgia" w:cs="Georgia"/>
      <w:sz w:val="20"/>
      <w:szCs w:val="20"/>
    </w:rPr>
  </w:style>
  <w:style w:type="paragraph" w:customStyle="1" w:styleId="TOC3">
    <w:name w:val="TOC 3"/>
    <w:basedOn w:val="a"/>
    <w:uiPriority w:val="1"/>
    <w:qFormat/>
    <w:rsid w:val="00AA17BE"/>
    <w:pPr>
      <w:widowControl w:val="0"/>
      <w:autoSpaceDE w:val="0"/>
      <w:autoSpaceDN w:val="0"/>
      <w:spacing w:before="13" w:after="0" w:line="240" w:lineRule="auto"/>
      <w:ind w:left="785" w:hanging="216"/>
    </w:pPr>
    <w:rPr>
      <w:rFonts w:ascii="Georgia" w:eastAsia="Georgia" w:hAnsi="Georgia" w:cs="Georgi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AA17BE"/>
    <w:pPr>
      <w:widowControl w:val="0"/>
      <w:autoSpaceDE w:val="0"/>
      <w:autoSpaceDN w:val="0"/>
      <w:spacing w:before="92" w:after="0" w:line="240" w:lineRule="auto"/>
      <w:ind w:left="117"/>
      <w:outlineLvl w:val="1"/>
    </w:pPr>
    <w:rPr>
      <w:rFonts w:ascii="Georgia" w:eastAsia="Georgia" w:hAnsi="Georgia" w:cs="Georgia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A17BE"/>
    <w:pPr>
      <w:widowControl w:val="0"/>
      <w:autoSpaceDE w:val="0"/>
      <w:autoSpaceDN w:val="0"/>
      <w:spacing w:after="0" w:line="240" w:lineRule="auto"/>
      <w:ind w:left="117"/>
      <w:outlineLvl w:val="3"/>
    </w:pPr>
    <w:rPr>
      <w:rFonts w:ascii="Trebuchet MS" w:eastAsia="Trebuchet MS" w:hAnsi="Trebuchet MS" w:cs="Trebuchet MS"/>
    </w:rPr>
  </w:style>
  <w:style w:type="paragraph" w:customStyle="1" w:styleId="Heading4">
    <w:name w:val="Heading 4"/>
    <w:basedOn w:val="a"/>
    <w:uiPriority w:val="1"/>
    <w:qFormat/>
    <w:rsid w:val="00AA17BE"/>
    <w:pPr>
      <w:widowControl w:val="0"/>
      <w:autoSpaceDE w:val="0"/>
      <w:autoSpaceDN w:val="0"/>
      <w:spacing w:after="0" w:line="240" w:lineRule="auto"/>
      <w:ind w:left="117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5">
    <w:name w:val="Heading 5"/>
    <w:basedOn w:val="a"/>
    <w:uiPriority w:val="1"/>
    <w:qFormat/>
    <w:rsid w:val="00AA17BE"/>
    <w:pPr>
      <w:widowControl w:val="0"/>
      <w:autoSpaceDE w:val="0"/>
      <w:autoSpaceDN w:val="0"/>
      <w:spacing w:after="0" w:line="240" w:lineRule="auto"/>
      <w:ind w:left="343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A17BE"/>
    <w:pPr>
      <w:widowControl w:val="0"/>
      <w:autoSpaceDE w:val="0"/>
      <w:autoSpaceDN w:val="0"/>
      <w:spacing w:after="0" w:line="240" w:lineRule="auto"/>
      <w:ind w:left="311"/>
    </w:pPr>
    <w:rPr>
      <w:rFonts w:ascii="Georgia" w:eastAsia="Georgia" w:hAnsi="Georgia" w:cs="Georgia"/>
    </w:rPr>
  </w:style>
  <w:style w:type="character" w:customStyle="1" w:styleId="affe">
    <w:name w:val="Текст выноски Знак"/>
    <w:basedOn w:val="a0"/>
    <w:link w:val="afff"/>
    <w:uiPriority w:val="99"/>
    <w:semiHidden/>
    <w:rsid w:val="00AA17BE"/>
    <w:rPr>
      <w:rFonts w:ascii="Tahoma" w:eastAsia="Georgia" w:hAnsi="Tahoma" w:cs="Tahoma"/>
      <w:sz w:val="16"/>
      <w:szCs w:val="16"/>
    </w:rPr>
  </w:style>
  <w:style w:type="paragraph" w:styleId="afff">
    <w:name w:val="Balloon Text"/>
    <w:basedOn w:val="a"/>
    <w:link w:val="affe"/>
    <w:uiPriority w:val="99"/>
    <w:semiHidden/>
    <w:unhideWhenUsed/>
    <w:rsid w:val="00AA17BE"/>
    <w:pPr>
      <w:widowControl w:val="0"/>
      <w:autoSpaceDE w:val="0"/>
      <w:autoSpaceDN w:val="0"/>
      <w:spacing w:after="0" w:line="240" w:lineRule="auto"/>
    </w:pPr>
    <w:rPr>
      <w:rFonts w:ascii="Tahoma" w:eastAsia="Georgi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626F6C"/>
  </w:style>
  <w:style w:type="character" w:customStyle="1" w:styleId="placeholder">
    <w:name w:val="placeholder"/>
    <w:basedOn w:val="a0"/>
    <w:rsid w:val="00626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17/conspect/2962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1900-4E41-42D1-AF40-8395CD3D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5990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2022-11-29T12:45:00Z</dcterms:created>
  <dcterms:modified xsi:type="dcterms:W3CDTF">2023-09-04T13:48:00Z</dcterms:modified>
</cp:coreProperties>
</file>